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C" w14:textId="0E6EE254" w:rsidR="001166B5" w:rsidRDefault="0015507D" w:rsidP="00995A80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</w:p>
    <w:p w14:paraId="56E939CD" w14:textId="77777777" w:rsidR="007A4430" w:rsidRDefault="007A4430" w:rsidP="00995A80">
      <w:pPr>
        <w:spacing w:after="0"/>
        <w:ind w:right="-992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47DED17D" w14:textId="62184BEB" w:rsidR="00460496" w:rsidRPr="00C433C8" w:rsidRDefault="00460496" w:rsidP="00460496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rFonts w:ascii="Verdana" w:hAnsi="Verdana" w:cs="Calibri"/>
          <w:sz w:val="16"/>
          <w:szCs w:val="16"/>
          <w:lang w:val="en-GB"/>
        </w:rPr>
      </w:pPr>
      <w:r w:rsidRPr="00C433C8">
        <w:rPr>
          <w:rFonts w:ascii="Verdana" w:hAnsi="Verdana" w:cs="Calibri"/>
          <w:sz w:val="16"/>
          <w:szCs w:val="16"/>
          <w:lang w:val="en-GB"/>
        </w:rPr>
        <w:t xml:space="preserve">Planned period of the </w:t>
      </w:r>
      <w:r>
        <w:rPr>
          <w:rFonts w:ascii="Verdana" w:hAnsi="Verdana" w:cs="Calibri"/>
          <w:sz w:val="16"/>
          <w:szCs w:val="16"/>
          <w:lang w:val="en-GB"/>
        </w:rPr>
        <w:t>teaching</w:t>
      </w:r>
      <w:r w:rsidRPr="00C433C8">
        <w:rPr>
          <w:rFonts w:ascii="Verdana" w:hAnsi="Verdana" w:cs="Calibri"/>
          <w:color w:val="FF0000"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activity: from </w:t>
      </w:r>
      <w:r>
        <w:rPr>
          <w:rFonts w:ascii="Verdana" w:hAnsi="Verdana" w:cs="Calibri"/>
          <w:sz w:val="16"/>
          <w:szCs w:val="16"/>
          <w:lang w:val="en-GB"/>
        </w:rPr>
        <w:tab/>
      </w:r>
      <w:r>
        <w:rPr>
          <w:rFonts w:ascii="Verdana" w:hAnsi="Verdana" w:cs="Calibri"/>
          <w:i/>
          <w:sz w:val="16"/>
          <w:szCs w:val="16"/>
          <w:lang w:val="en-GB"/>
        </w:rPr>
        <w:fldChar w:fldCharType="begin">
          <w:ffData>
            <w:name w:val="Testo1"/>
            <w:enabled/>
            <w:calcOnExit w:val="0"/>
            <w:textInput>
              <w:type w:val="date"/>
            </w:textInput>
          </w:ffData>
        </w:fldChar>
      </w:r>
      <w:bookmarkStart w:id="0" w:name="Testo1"/>
      <w:r>
        <w:rPr>
          <w:rFonts w:ascii="Verdana" w:hAnsi="Verdana" w:cs="Calibri"/>
          <w:i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i/>
          <w:sz w:val="16"/>
          <w:szCs w:val="16"/>
          <w:lang w:val="en-GB"/>
        </w:rPr>
      </w:r>
      <w:r>
        <w:rPr>
          <w:rFonts w:ascii="Verdana" w:hAnsi="Verdana" w:cs="Calibri"/>
          <w:i/>
          <w:sz w:val="16"/>
          <w:szCs w:val="16"/>
          <w:lang w:val="en-GB"/>
        </w:rPr>
        <w:fldChar w:fldCharType="separate"/>
      </w:r>
      <w:r w:rsidR="002D50E5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i/>
          <w:sz w:val="16"/>
          <w:szCs w:val="16"/>
          <w:lang w:val="en-GB"/>
        </w:rPr>
        <w:fldChar w:fldCharType="end"/>
      </w:r>
      <w:bookmarkEnd w:id="0"/>
      <w:r>
        <w:rPr>
          <w:rFonts w:ascii="Verdana" w:hAnsi="Verdana" w:cs="Calibri"/>
          <w:i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till </w:t>
      </w:r>
      <w:r>
        <w:rPr>
          <w:rFonts w:ascii="Verdana" w:hAnsi="Verdana" w:cs="Calibri"/>
          <w:i/>
          <w:sz w:val="16"/>
          <w:szCs w:val="16"/>
          <w:lang w:val="en-GB"/>
        </w:rPr>
        <w:fldChar w:fldCharType="begin">
          <w:ffData>
            <w:name w:val="Testo2"/>
            <w:enabled/>
            <w:calcOnExit w:val="0"/>
            <w:textInput>
              <w:type w:val="date"/>
            </w:textInput>
          </w:ffData>
        </w:fldChar>
      </w:r>
      <w:bookmarkStart w:id="1" w:name="Testo2"/>
      <w:r>
        <w:rPr>
          <w:rFonts w:ascii="Verdana" w:hAnsi="Verdana" w:cs="Calibri"/>
          <w:i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i/>
          <w:sz w:val="16"/>
          <w:szCs w:val="16"/>
          <w:lang w:val="en-GB"/>
        </w:rPr>
      </w:r>
      <w:r>
        <w:rPr>
          <w:rFonts w:ascii="Verdana" w:hAnsi="Verdana" w:cs="Calibri"/>
          <w:i/>
          <w:sz w:val="16"/>
          <w:szCs w:val="16"/>
          <w:lang w:val="en-GB"/>
        </w:rPr>
        <w:fldChar w:fldCharType="separate"/>
      </w:r>
      <w:r w:rsidR="002D50E5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i/>
          <w:sz w:val="16"/>
          <w:szCs w:val="16"/>
          <w:lang w:val="en-GB"/>
        </w:rPr>
        <w:fldChar w:fldCharType="end"/>
      </w:r>
      <w:bookmarkEnd w:id="1"/>
    </w:p>
    <w:p w14:paraId="4A179641" w14:textId="30B3C0E2" w:rsidR="00460496" w:rsidRDefault="00460496" w:rsidP="00460496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rFonts w:ascii="Verdana" w:hAnsi="Verdana" w:cs="Calibri"/>
          <w:i/>
          <w:sz w:val="16"/>
          <w:szCs w:val="16"/>
          <w:lang w:val="en-GB"/>
        </w:rPr>
      </w:pPr>
      <w:r w:rsidRPr="00C433C8">
        <w:rPr>
          <w:rFonts w:ascii="Verdana" w:hAnsi="Verdana" w:cs="Calibri"/>
          <w:sz w:val="16"/>
          <w:szCs w:val="16"/>
          <w:lang w:val="en-GB"/>
        </w:rPr>
        <w:t xml:space="preserve">Duration (days) – excluding travel days: </w:t>
      </w:r>
      <w:r>
        <w:rPr>
          <w:rFonts w:ascii="Verdana" w:hAnsi="Verdana" w:cs="Calibri"/>
          <w:sz w:val="16"/>
          <w:szCs w:val="16"/>
          <w:lang w:val="en-GB"/>
        </w:rPr>
        <w:tab/>
      </w:r>
      <w:r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Testo3"/>
            <w:enabled/>
            <w:calcOnExit w:val="0"/>
            <w:textInput>
              <w:type w:val="number"/>
            </w:textInput>
          </w:ffData>
        </w:fldChar>
      </w:r>
      <w:bookmarkStart w:id="2" w:name="Testo3"/>
      <w:r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sz w:val="16"/>
          <w:szCs w:val="16"/>
          <w:lang w:val="en-GB"/>
        </w:rPr>
      </w:r>
      <w:r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2D50E5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sz w:val="16"/>
          <w:szCs w:val="16"/>
          <w:lang w:val="en-GB"/>
        </w:rPr>
        <w:fldChar w:fldCharType="end"/>
      </w:r>
      <w:bookmarkEnd w:id="2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i/>
          <w:sz w:val="16"/>
          <w:szCs w:val="16"/>
          <w:lang w:val="en-GB"/>
        </w:rPr>
        <w:t xml:space="preserve">(only number of days of </w:t>
      </w:r>
      <w:r>
        <w:rPr>
          <w:rFonts w:ascii="Verdana" w:hAnsi="Verdana" w:cs="Calibri"/>
          <w:i/>
          <w:sz w:val="16"/>
          <w:szCs w:val="16"/>
          <w:lang w:val="en-GB"/>
        </w:rPr>
        <w:t>teaching</w:t>
      </w:r>
      <w:r w:rsidRPr="00C433C8">
        <w:rPr>
          <w:rFonts w:ascii="Verdana" w:hAnsi="Verdana" w:cs="Calibri"/>
          <w:i/>
          <w:sz w:val="16"/>
          <w:szCs w:val="16"/>
          <w:lang w:val="en-GB"/>
        </w:rPr>
        <w:t>)</w:t>
      </w:r>
    </w:p>
    <w:p w14:paraId="05EC2065" w14:textId="2809CA07" w:rsidR="00460496" w:rsidRPr="00C433C8" w:rsidRDefault="00460496" w:rsidP="00460496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Total d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uration </w:t>
      </w:r>
      <w:r>
        <w:rPr>
          <w:rFonts w:ascii="Verdana" w:hAnsi="Verdana" w:cs="Calibri"/>
          <w:sz w:val="16"/>
          <w:szCs w:val="16"/>
          <w:lang w:val="en-GB"/>
        </w:rPr>
        <w:t>of the mobility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: </w:t>
      </w:r>
      <w:r>
        <w:rPr>
          <w:rFonts w:ascii="Verdana" w:hAnsi="Verdana" w:cs="Calibri"/>
          <w:sz w:val="16"/>
          <w:szCs w:val="16"/>
          <w:lang w:val="en-GB"/>
        </w:rPr>
        <w:tab/>
      </w:r>
      <w:r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sz w:val="16"/>
          <w:szCs w:val="16"/>
          <w:lang w:val="en-GB"/>
        </w:rPr>
      </w:r>
      <w:r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2D50E5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sz w:val="16"/>
          <w:szCs w:val="16"/>
          <w:lang w:val="en-GB"/>
        </w:rPr>
        <w:fldChar w:fldCharType="end"/>
      </w:r>
    </w:p>
    <w:p w14:paraId="56E939CE" w14:textId="59808215" w:rsidR="00BD0C31" w:rsidRPr="006261DD" w:rsidRDefault="00BD0C31" w:rsidP="00357D2D">
      <w:pPr>
        <w:spacing w:before="30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242"/>
        <w:gridCol w:w="3222"/>
        <w:gridCol w:w="1314"/>
        <w:gridCol w:w="3686"/>
      </w:tblGrid>
      <w:tr w:rsidR="00A73120" w:rsidRPr="00F200A2" w14:paraId="56E939D3" w14:textId="77777777" w:rsidTr="00A73120">
        <w:trPr>
          <w:trHeight w:val="515"/>
        </w:trPr>
        <w:tc>
          <w:tcPr>
            <w:tcW w:w="1242" w:type="dxa"/>
            <w:shd w:val="clear" w:color="auto" w:fill="FFFFFF"/>
            <w:vAlign w:val="center"/>
          </w:tcPr>
          <w:p w14:paraId="56E939CF" w14:textId="77777777" w:rsidR="001903D7" w:rsidRPr="00D01433" w:rsidRDefault="001903D7" w:rsidP="00F14F7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t xml:space="preserve">Last </w:t>
            </w:r>
            <w:r w:rsidR="00EC15C9"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t>n</w:t>
            </w: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t>ame</w:t>
            </w:r>
            <w:r w:rsidR="007967A9"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t xml:space="preserve"> (s)</w:t>
            </w:r>
          </w:p>
        </w:tc>
        <w:tc>
          <w:tcPr>
            <w:tcW w:w="3222" w:type="dxa"/>
            <w:shd w:val="clear" w:color="auto" w:fill="FFFFFF"/>
            <w:vAlign w:val="center"/>
          </w:tcPr>
          <w:p w14:paraId="56E939D0" w14:textId="5DDBB7C2" w:rsidR="001903D7" w:rsidRPr="00D01433" w:rsidRDefault="00F14F76" w:rsidP="006E17F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instrText xml:space="preserve"> FORMTEXT </w:instrText>
            </w: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</w: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Arial"/>
                <w:b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b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b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b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b/>
                <w:noProof/>
                <w:sz w:val="14"/>
                <w:szCs w:val="14"/>
                <w:lang w:val="en-GB"/>
              </w:rPr>
              <w:t> </w:t>
            </w: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fldChar w:fldCharType="end"/>
            </w:r>
            <w:bookmarkEnd w:id="3"/>
          </w:p>
        </w:tc>
        <w:tc>
          <w:tcPr>
            <w:tcW w:w="1314" w:type="dxa"/>
            <w:shd w:val="clear" w:color="auto" w:fill="FFFFFF"/>
            <w:vAlign w:val="center"/>
          </w:tcPr>
          <w:p w14:paraId="56E939D1" w14:textId="77777777" w:rsidR="001903D7" w:rsidRPr="00D01433" w:rsidRDefault="00DC2874" w:rsidP="00F14F7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t xml:space="preserve">First </w:t>
            </w:r>
            <w:r w:rsidR="00EC15C9"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t>n</w:t>
            </w: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t>ame</w:t>
            </w:r>
            <w:r w:rsidR="007967A9"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t xml:space="preserve"> (s)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56E939D2" w14:textId="12E8B40F" w:rsidR="001903D7" w:rsidRPr="00D01433" w:rsidRDefault="00F14F76" w:rsidP="006E17FD">
            <w:pPr>
              <w:shd w:val="clear" w:color="auto" w:fill="FFFFFF"/>
              <w:spacing w:after="0"/>
              <w:ind w:right="-77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4" w:name="Testo8"/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instrText xml:space="preserve"> FORMTEXT </w:instrText>
            </w: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</w: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Arial"/>
                <w:b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b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b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b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b/>
                <w:noProof/>
                <w:sz w:val="14"/>
                <w:szCs w:val="14"/>
                <w:lang w:val="en-GB"/>
              </w:rPr>
              <w:t> </w:t>
            </w: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fldChar w:fldCharType="end"/>
            </w:r>
            <w:bookmarkEnd w:id="4"/>
          </w:p>
        </w:tc>
      </w:tr>
      <w:tr w:rsidR="00A73120" w:rsidRPr="00F200A2" w14:paraId="56E939D8" w14:textId="77777777" w:rsidTr="00A73120">
        <w:trPr>
          <w:trHeight w:val="565"/>
        </w:trPr>
        <w:tc>
          <w:tcPr>
            <w:tcW w:w="1242" w:type="dxa"/>
            <w:shd w:val="clear" w:color="auto" w:fill="FFFFFF"/>
            <w:vAlign w:val="center"/>
          </w:tcPr>
          <w:p w14:paraId="56E939D4" w14:textId="77777777" w:rsidR="00DF7065" w:rsidRPr="00F200A2" w:rsidRDefault="00DF7065" w:rsidP="00F14F7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is-IS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Seniority</w:t>
            </w:r>
            <w:r w:rsidR="007967A9" w:rsidRPr="00F200A2">
              <w:rPr>
                <w:rStyle w:val="Rimandonotadichiusura"/>
                <w:rFonts w:ascii="Verdana" w:hAnsi="Verdana" w:cs="Arial"/>
                <w:sz w:val="14"/>
                <w:szCs w:val="14"/>
                <w:lang w:val="en-GB"/>
              </w:rPr>
              <w:endnoteReference w:id="1"/>
            </w:r>
          </w:p>
        </w:tc>
        <w:tc>
          <w:tcPr>
            <w:tcW w:w="3222" w:type="dxa"/>
            <w:shd w:val="clear" w:color="auto" w:fill="FFFFFF"/>
            <w:vAlign w:val="center"/>
          </w:tcPr>
          <w:p w14:paraId="56E939D5" w14:textId="0F9031BF" w:rsidR="001903D7" w:rsidRPr="00F200A2" w:rsidRDefault="00F14F76" w:rsidP="006E17F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5"/>
          </w:p>
        </w:tc>
        <w:tc>
          <w:tcPr>
            <w:tcW w:w="1314" w:type="dxa"/>
            <w:shd w:val="clear" w:color="auto" w:fill="FFFFFF"/>
            <w:vAlign w:val="center"/>
          </w:tcPr>
          <w:p w14:paraId="56E939D6" w14:textId="77777777" w:rsidR="001903D7" w:rsidRPr="00F200A2" w:rsidRDefault="00E67F2F" w:rsidP="00F14F7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Nationality</w:t>
            </w:r>
            <w:r w:rsidR="007967A9" w:rsidRPr="00F200A2">
              <w:rPr>
                <w:rStyle w:val="Rimandonotadichiusura"/>
                <w:rFonts w:ascii="Verdana" w:hAnsi="Verdana" w:cs="Arial"/>
                <w:sz w:val="14"/>
                <w:szCs w:val="14"/>
                <w:lang w:val="en-GB"/>
              </w:rPr>
              <w:endnoteReference w:id="2"/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56E939D7" w14:textId="1FB583A8" w:rsidR="001903D7" w:rsidRPr="00F200A2" w:rsidRDefault="00F14F76" w:rsidP="006E17FD">
            <w:pPr>
              <w:shd w:val="clear" w:color="auto" w:fill="FFFFFF"/>
              <w:spacing w:after="0"/>
              <w:ind w:right="-77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6" w:name="Testo9"/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6"/>
          </w:p>
        </w:tc>
      </w:tr>
      <w:tr w:rsidR="00A73120" w:rsidRPr="00F200A2" w14:paraId="56E939DD" w14:textId="77777777" w:rsidTr="00A73120">
        <w:trPr>
          <w:trHeight w:val="403"/>
        </w:trPr>
        <w:tc>
          <w:tcPr>
            <w:tcW w:w="1242" w:type="dxa"/>
            <w:shd w:val="clear" w:color="auto" w:fill="FFFFFF"/>
            <w:vAlign w:val="center"/>
          </w:tcPr>
          <w:p w14:paraId="56E939D9" w14:textId="77777777" w:rsidR="001903D7" w:rsidRPr="00F200A2" w:rsidRDefault="00DF7065" w:rsidP="00F14F7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Sex</w:t>
            </w:r>
            <w:r w:rsidR="00AA0AF4" w:rsidRPr="00F200A2">
              <w:rPr>
                <w:rFonts w:ascii="Verdana" w:hAnsi="Verdana" w:cs="Arial"/>
                <w:sz w:val="14"/>
                <w:szCs w:val="14"/>
                <w:lang w:val="en-GB"/>
              </w:rPr>
              <w:t xml:space="preserve"> </w:t>
            </w:r>
            <w:r w:rsidR="00AA0AF4" w:rsidRPr="00F200A2">
              <w:rPr>
                <w:rFonts w:ascii="Verdana" w:hAnsi="Verdana" w:cs="Calibri"/>
                <w:sz w:val="14"/>
                <w:szCs w:val="14"/>
                <w:lang w:val="en-GB"/>
              </w:rPr>
              <w:t>[</w:t>
            </w:r>
            <w:r w:rsidR="00AA0AF4" w:rsidRPr="00F200A2">
              <w:rPr>
                <w:rFonts w:ascii="Verdana" w:hAnsi="Verdana" w:cs="Calibri"/>
                <w:i/>
                <w:sz w:val="14"/>
                <w:szCs w:val="14"/>
                <w:lang w:val="en-GB"/>
              </w:rPr>
              <w:t>M/F</w:t>
            </w:r>
            <w:r w:rsidR="00AA0AF4" w:rsidRPr="00F200A2">
              <w:rPr>
                <w:rFonts w:ascii="Verdana" w:hAnsi="Verdana" w:cs="Calibri"/>
                <w:sz w:val="14"/>
                <w:szCs w:val="14"/>
                <w:lang w:val="en-GB"/>
              </w:rPr>
              <w:t>]</w:t>
            </w:r>
          </w:p>
        </w:tc>
        <w:tc>
          <w:tcPr>
            <w:tcW w:w="3222" w:type="dxa"/>
            <w:shd w:val="clear" w:color="auto" w:fill="FFFFFF"/>
            <w:vAlign w:val="center"/>
          </w:tcPr>
          <w:p w14:paraId="56E939DA" w14:textId="2D11CB80" w:rsidR="001903D7" w:rsidRPr="00F200A2" w:rsidRDefault="00F14F76" w:rsidP="006E17F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7" w:name="Testo6"/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7"/>
          </w:p>
        </w:tc>
        <w:tc>
          <w:tcPr>
            <w:tcW w:w="1314" w:type="dxa"/>
            <w:shd w:val="clear" w:color="auto" w:fill="FFFFFF"/>
            <w:vAlign w:val="center"/>
          </w:tcPr>
          <w:p w14:paraId="56E939DB" w14:textId="77777777" w:rsidR="001903D7" w:rsidRPr="00F200A2" w:rsidRDefault="00AA0AF4" w:rsidP="00F14F7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Academic year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56E939DC" w14:textId="143EF3FF" w:rsidR="001903D7" w:rsidRPr="00F200A2" w:rsidRDefault="004D170E" w:rsidP="00F200A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</w:p>
        </w:tc>
      </w:tr>
      <w:tr w:rsidR="0081766A" w:rsidRPr="00F200A2" w14:paraId="56E939E2" w14:textId="77777777" w:rsidTr="00A73120">
        <w:trPr>
          <w:trHeight w:val="423"/>
        </w:trPr>
        <w:tc>
          <w:tcPr>
            <w:tcW w:w="1242" w:type="dxa"/>
            <w:shd w:val="clear" w:color="auto" w:fill="FFFFFF"/>
            <w:vAlign w:val="center"/>
          </w:tcPr>
          <w:p w14:paraId="56E939DE" w14:textId="77777777" w:rsidR="0081766A" w:rsidRPr="00F200A2" w:rsidRDefault="0081766A" w:rsidP="00F14F7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E-mail</w:t>
            </w:r>
          </w:p>
        </w:tc>
        <w:tc>
          <w:tcPr>
            <w:tcW w:w="8222" w:type="dxa"/>
            <w:gridSpan w:val="3"/>
            <w:shd w:val="clear" w:color="auto" w:fill="FFFFFF"/>
            <w:vAlign w:val="center"/>
          </w:tcPr>
          <w:p w14:paraId="56E939E1" w14:textId="65F5FC1C" w:rsidR="0081766A" w:rsidRPr="00F200A2" w:rsidRDefault="00F14F76" w:rsidP="006E17F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8" w:name="Testo7"/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8"/>
          </w:p>
        </w:tc>
      </w:tr>
    </w:tbl>
    <w:p w14:paraId="56E939E4" w14:textId="28212867" w:rsidR="007967A9" w:rsidRDefault="007967A9" w:rsidP="00F200A2">
      <w:pPr>
        <w:shd w:val="clear" w:color="auto" w:fill="FFFFFF"/>
        <w:spacing w:before="300" w:after="300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4D170E">
        <w:rPr>
          <w:rFonts w:ascii="Verdana" w:hAnsi="Verdana" w:cs="Arial"/>
          <w:b/>
          <w:color w:val="002060"/>
          <w:szCs w:val="24"/>
          <w:lang w:val="en-GB"/>
        </w:rPr>
        <w:t xml:space="preserve">Receiving 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Institution</w:t>
      </w:r>
      <w:r w:rsidR="009F5B61" w:rsidRPr="00A73120">
        <w:rPr>
          <w:rStyle w:val="Rimandonotadichiusura"/>
          <w:rFonts w:ascii="Verdana" w:hAnsi="Verdana" w:cs="Arial"/>
          <w:color w:val="002060"/>
          <w:sz w:val="16"/>
          <w:szCs w:val="16"/>
          <w:lang w:val="is-IS"/>
        </w:rPr>
        <w:endnoteReference w:id="3"/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13"/>
        <w:gridCol w:w="3257"/>
        <w:gridCol w:w="1701"/>
        <w:gridCol w:w="2693"/>
      </w:tblGrid>
      <w:tr w:rsidR="0026558A" w:rsidRPr="00F200A2" w14:paraId="56E939EA" w14:textId="77777777" w:rsidTr="00A73120">
        <w:trPr>
          <w:trHeight w:val="536"/>
        </w:trPr>
        <w:tc>
          <w:tcPr>
            <w:tcW w:w="1813" w:type="dxa"/>
            <w:shd w:val="clear" w:color="auto" w:fill="FFFFFF"/>
            <w:vAlign w:val="center"/>
          </w:tcPr>
          <w:p w14:paraId="56E939E5" w14:textId="77777777" w:rsidR="00116FBB" w:rsidRPr="00F200A2" w:rsidRDefault="00116FBB" w:rsidP="00F14F7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 xml:space="preserve">Name </w:t>
            </w:r>
          </w:p>
        </w:tc>
        <w:tc>
          <w:tcPr>
            <w:tcW w:w="7651" w:type="dxa"/>
            <w:gridSpan w:val="3"/>
            <w:shd w:val="clear" w:color="auto" w:fill="FFFFFF"/>
            <w:vAlign w:val="center"/>
          </w:tcPr>
          <w:p w14:paraId="56E939E9" w14:textId="2074D691" w:rsidR="00116FBB" w:rsidRPr="00A73120" w:rsidRDefault="00F14F76" w:rsidP="00F14F76">
            <w:pPr>
              <w:pStyle w:val="Intestazione"/>
              <w:spacing w:after="0"/>
              <w:jc w:val="left"/>
              <w:rPr>
                <w:sz w:val="14"/>
                <w:szCs w:val="14"/>
              </w:rPr>
            </w:pPr>
            <w:r w:rsidRPr="00CC13F3">
              <w:rPr>
                <w:rFonts w:ascii="Verdana" w:hAnsi="Verdana" w:cs="Arial"/>
                <w:sz w:val="14"/>
                <w:szCs w:val="14"/>
                <w:lang w:val="it-IT"/>
              </w:rPr>
              <w:t>Conservatorio di Musica Stanislao Giacomantonio</w:t>
            </w:r>
          </w:p>
        </w:tc>
      </w:tr>
      <w:tr w:rsidR="00A73120" w:rsidRPr="00F200A2" w14:paraId="56E939F1" w14:textId="77777777" w:rsidTr="00A73120">
        <w:trPr>
          <w:trHeight w:val="314"/>
        </w:trPr>
        <w:tc>
          <w:tcPr>
            <w:tcW w:w="1813" w:type="dxa"/>
            <w:shd w:val="clear" w:color="auto" w:fill="FFFFFF"/>
            <w:vAlign w:val="center"/>
          </w:tcPr>
          <w:p w14:paraId="56E939EB" w14:textId="59747B55" w:rsidR="007967A9" w:rsidRPr="00F200A2" w:rsidRDefault="007967A9" w:rsidP="00F14F7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Erasmus code</w:t>
            </w:r>
          </w:p>
          <w:p w14:paraId="56E939ED" w14:textId="64AC615D" w:rsidR="007967A9" w:rsidRPr="00F200A2" w:rsidRDefault="007967A9" w:rsidP="00F14F7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(if applicable)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56E939EE" w14:textId="791E7D0B" w:rsidR="007967A9" w:rsidRPr="00F200A2" w:rsidRDefault="00F14F76" w:rsidP="00F14F7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I COSENZA03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6E939EF" w14:textId="155BB36B" w:rsidR="007967A9" w:rsidRPr="00F200A2" w:rsidRDefault="0081766A" w:rsidP="00F14F7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Faculty/</w:t>
            </w:r>
            <w:r w:rsidR="007967A9" w:rsidRPr="00F200A2">
              <w:rPr>
                <w:rFonts w:ascii="Verdana" w:hAnsi="Verdana" w:cs="Arial"/>
                <w:sz w:val="14"/>
                <w:szCs w:val="14"/>
                <w:lang w:val="en-GB"/>
              </w:rPr>
              <w:t>Department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6E939F0" w14:textId="77777777" w:rsidR="007967A9" w:rsidRPr="00F200A2" w:rsidRDefault="007967A9" w:rsidP="00F14F7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</w:p>
        </w:tc>
      </w:tr>
      <w:tr w:rsidR="00A73120" w:rsidRPr="00F200A2" w14:paraId="56E939F6" w14:textId="77777777" w:rsidTr="00A73120">
        <w:trPr>
          <w:trHeight w:val="472"/>
        </w:trPr>
        <w:tc>
          <w:tcPr>
            <w:tcW w:w="1813" w:type="dxa"/>
            <w:shd w:val="clear" w:color="auto" w:fill="FFFFFF"/>
            <w:vAlign w:val="center"/>
          </w:tcPr>
          <w:p w14:paraId="56E939F2" w14:textId="77777777" w:rsidR="007967A9" w:rsidRPr="00F200A2" w:rsidRDefault="007967A9" w:rsidP="00F14F7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Address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3DB0087B" w14:textId="77777777" w:rsidR="00F14F76" w:rsidRPr="00CC13F3" w:rsidRDefault="00F14F76" w:rsidP="00F14F76">
            <w:pPr>
              <w:shd w:val="clear" w:color="auto" w:fill="FFFFFF"/>
              <w:spacing w:after="0"/>
              <w:ind w:right="-155"/>
              <w:rPr>
                <w:rFonts w:ascii="Verdana" w:hAnsi="Verdana" w:cs="Arial"/>
                <w:sz w:val="14"/>
                <w:szCs w:val="14"/>
                <w:lang w:val="it-IT"/>
              </w:rPr>
            </w:pPr>
            <w:r w:rsidRPr="00CC13F3">
              <w:rPr>
                <w:rFonts w:ascii="Verdana" w:hAnsi="Verdana" w:cs="Arial"/>
                <w:sz w:val="14"/>
                <w:szCs w:val="14"/>
                <w:lang w:val="it-IT"/>
              </w:rPr>
              <w:t>Portapiana</w:t>
            </w:r>
          </w:p>
          <w:p w14:paraId="134663DD" w14:textId="77777777" w:rsidR="00F14F76" w:rsidRPr="00CC13F3" w:rsidRDefault="00F14F76" w:rsidP="00F14F76">
            <w:pPr>
              <w:shd w:val="clear" w:color="auto" w:fill="FFFFFF"/>
              <w:spacing w:after="0"/>
              <w:ind w:right="-155"/>
              <w:rPr>
                <w:rFonts w:ascii="Verdana" w:hAnsi="Verdana" w:cs="Arial"/>
                <w:sz w:val="14"/>
                <w:szCs w:val="14"/>
                <w:lang w:val="it-IT"/>
              </w:rPr>
            </w:pPr>
            <w:r w:rsidRPr="00CC13F3">
              <w:rPr>
                <w:rFonts w:ascii="Verdana" w:hAnsi="Verdana" w:cs="Arial"/>
                <w:sz w:val="14"/>
                <w:szCs w:val="14"/>
                <w:lang w:val="it-IT"/>
              </w:rPr>
              <w:t>Convento di S. Maria delle</w:t>
            </w:r>
          </w:p>
          <w:p w14:paraId="56E939F3" w14:textId="3D131F51" w:rsidR="00F14F76" w:rsidRPr="00F200A2" w:rsidRDefault="00F14F76" w:rsidP="00F14F76">
            <w:pPr>
              <w:shd w:val="clear" w:color="auto" w:fill="FFFFFF"/>
              <w:spacing w:after="0"/>
              <w:ind w:right="-155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Grazie – 87100 - Cosenza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7C508D4" w14:textId="77777777" w:rsidR="00B8251F" w:rsidRPr="00F200A2" w:rsidRDefault="007967A9" w:rsidP="00B8251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Country/</w:t>
            </w:r>
          </w:p>
          <w:p w14:paraId="56E939F4" w14:textId="4CF06F54" w:rsidR="007967A9" w:rsidRPr="00F200A2" w:rsidRDefault="007967A9" w:rsidP="00B8251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Country code</w:t>
            </w:r>
            <w:r w:rsidRPr="00F200A2">
              <w:rPr>
                <w:rStyle w:val="Rimandonotadichiusura"/>
                <w:rFonts w:ascii="Verdana" w:hAnsi="Verdana" w:cs="Arial"/>
                <w:sz w:val="14"/>
                <w:szCs w:val="14"/>
                <w:lang w:val="en-GB"/>
              </w:rPr>
              <w:endnoteReference w:id="4"/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6E939F5" w14:textId="5D438D0C" w:rsidR="007967A9" w:rsidRPr="00F200A2" w:rsidRDefault="0026558A" w:rsidP="00F14F7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Italy</w:t>
            </w:r>
          </w:p>
        </w:tc>
      </w:tr>
      <w:tr w:rsidR="00A73120" w:rsidRPr="00F200A2" w14:paraId="56E939FC" w14:textId="77777777" w:rsidTr="00A73120">
        <w:trPr>
          <w:trHeight w:val="811"/>
        </w:trPr>
        <w:tc>
          <w:tcPr>
            <w:tcW w:w="1813" w:type="dxa"/>
            <w:shd w:val="clear" w:color="auto" w:fill="FFFFFF"/>
            <w:vAlign w:val="center"/>
          </w:tcPr>
          <w:p w14:paraId="3BA9F304" w14:textId="01DCB115" w:rsidR="00F14F76" w:rsidRPr="00F200A2" w:rsidRDefault="00F14F76" w:rsidP="00F14F7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Contact person</w:t>
            </w:r>
          </w:p>
          <w:p w14:paraId="56E939F7" w14:textId="2056C400" w:rsidR="007967A9" w:rsidRPr="00F200A2" w:rsidRDefault="007967A9" w:rsidP="00F14F7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name and position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56E939F8" w14:textId="7CCB859B" w:rsidR="0024436E" w:rsidRPr="00F200A2" w:rsidRDefault="00F200A2" w:rsidP="00F14F76">
            <w:pPr>
              <w:shd w:val="clear" w:color="auto" w:fill="FFFFFF"/>
              <w:spacing w:after="0"/>
              <w:ind w:right="-1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sz w:val="14"/>
                <w:szCs w:val="14"/>
                <w:lang w:val="en-GB"/>
              </w:rPr>
              <w:t xml:space="preserve">Prof. </w:t>
            </w:r>
            <w:r w:rsidR="004D170E">
              <w:rPr>
                <w:rFonts w:ascii="Verdana" w:hAnsi="Verdana" w:cs="Arial"/>
                <w:sz w:val="14"/>
                <w:szCs w:val="14"/>
                <w:lang w:val="en-GB"/>
              </w:rPr>
              <w:t>Emanuele Cardi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6E939F9" w14:textId="77777777" w:rsidR="007967A9" w:rsidRPr="00F200A2" w:rsidRDefault="007967A9" w:rsidP="00F14F7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fr-BE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fr-BE"/>
              </w:rPr>
              <w:t>Contact person</w:t>
            </w:r>
          </w:p>
          <w:p w14:paraId="56E939FA" w14:textId="77777777" w:rsidR="007967A9" w:rsidRPr="00F200A2" w:rsidRDefault="007967A9" w:rsidP="00F14F7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fr-BE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fr-BE"/>
              </w:rPr>
              <w:t>e-mail / phone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6E939FB" w14:textId="370480A5" w:rsidR="0026558A" w:rsidRPr="00F200A2" w:rsidRDefault="004D170E" w:rsidP="00A73120">
            <w:pPr>
              <w:shd w:val="clear" w:color="auto" w:fill="FFFFFF"/>
              <w:spacing w:after="0"/>
              <w:ind w:right="-47"/>
              <w:jc w:val="left"/>
              <w:rPr>
                <w:rFonts w:ascii="Verdana" w:hAnsi="Verdana" w:cs="Arial"/>
                <w:b/>
                <w:sz w:val="14"/>
                <w:szCs w:val="14"/>
                <w:lang w:val="fr-BE"/>
              </w:rPr>
            </w:pPr>
            <w:hyperlink r:id="rId11" w:history="1">
              <w:r w:rsidR="0026558A" w:rsidRPr="00F200A2">
                <w:rPr>
                  <w:rStyle w:val="Collegamentoipertestuale"/>
                  <w:rFonts w:ascii="Verdana" w:hAnsi="Verdana" w:cs="Arial"/>
                  <w:color w:val="auto"/>
                  <w:sz w:val="14"/>
                  <w:szCs w:val="14"/>
                  <w:lang w:val="en-GB"/>
                </w:rPr>
                <w:t>erasmus@conservatoriodicosenza.it</w:t>
              </w:r>
            </w:hyperlink>
          </w:p>
        </w:tc>
      </w:tr>
    </w:tbl>
    <w:p w14:paraId="56E93A05" w14:textId="45D9421B" w:rsidR="007967A9" w:rsidRDefault="007967A9" w:rsidP="00F200A2">
      <w:pPr>
        <w:shd w:val="clear" w:color="auto" w:fill="FFFFFF"/>
        <w:spacing w:before="300" w:after="30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4D170E">
        <w:rPr>
          <w:rFonts w:ascii="Verdana" w:hAnsi="Verdana" w:cs="Arial"/>
          <w:b/>
          <w:color w:val="002060"/>
          <w:szCs w:val="24"/>
          <w:lang w:val="en-GB"/>
        </w:rPr>
        <w:t>Sending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 Institution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09"/>
        <w:gridCol w:w="3261"/>
        <w:gridCol w:w="1701"/>
        <w:gridCol w:w="2693"/>
      </w:tblGrid>
      <w:tr w:rsidR="00A75662" w:rsidRPr="00F200A2" w14:paraId="56E93A0A" w14:textId="77777777" w:rsidTr="00A73120">
        <w:trPr>
          <w:trHeight w:val="408"/>
        </w:trPr>
        <w:tc>
          <w:tcPr>
            <w:tcW w:w="1809" w:type="dxa"/>
            <w:shd w:val="clear" w:color="auto" w:fill="FFFFFF"/>
            <w:vAlign w:val="center"/>
          </w:tcPr>
          <w:p w14:paraId="56E93A06" w14:textId="77777777" w:rsidR="00A75662" w:rsidRPr="00F200A2" w:rsidRDefault="00A75662" w:rsidP="0026558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Name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56E93A07" w14:textId="2979BE52" w:rsidR="00A75662" w:rsidRPr="00F200A2" w:rsidRDefault="0026558A" w:rsidP="006E17F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9" w:name="Testo12"/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9"/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56E93A08" w14:textId="60FA8A29" w:rsidR="00A75662" w:rsidRPr="00F200A2" w:rsidRDefault="0081766A" w:rsidP="0026558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Faculty/</w:t>
            </w:r>
            <w:r w:rsidR="00A75662" w:rsidRPr="00F200A2">
              <w:rPr>
                <w:rFonts w:ascii="Verdana" w:hAnsi="Verdana" w:cs="Arial"/>
                <w:sz w:val="14"/>
                <w:szCs w:val="14"/>
                <w:lang w:val="en-GB"/>
              </w:rPr>
              <w:t>Department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14:paraId="56E93A09" w14:textId="53B66260" w:rsidR="00A75662" w:rsidRPr="00F200A2" w:rsidRDefault="0026558A" w:rsidP="006E17F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0" w:name="Testo16"/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10"/>
          </w:p>
        </w:tc>
      </w:tr>
      <w:tr w:rsidR="00A75662" w:rsidRPr="00F200A2" w14:paraId="56E93A11" w14:textId="77777777" w:rsidTr="00A73120">
        <w:trPr>
          <w:trHeight w:val="371"/>
        </w:trPr>
        <w:tc>
          <w:tcPr>
            <w:tcW w:w="1809" w:type="dxa"/>
            <w:shd w:val="clear" w:color="auto" w:fill="FFFFFF"/>
            <w:vAlign w:val="center"/>
          </w:tcPr>
          <w:p w14:paraId="56E93A0D" w14:textId="105EB941" w:rsidR="00A75662" w:rsidRPr="00F200A2" w:rsidRDefault="00713E3E" w:rsidP="0026558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Erasmus code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56E93A0E" w14:textId="0E9F3C64" w:rsidR="00A75662" w:rsidRPr="00F200A2" w:rsidRDefault="0026558A" w:rsidP="006E17F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1" w:name="Testo13"/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11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56E93A0F" w14:textId="77777777" w:rsidR="00A75662" w:rsidRPr="00F200A2" w:rsidRDefault="00A75662" w:rsidP="0026558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14:paraId="56E93A10" w14:textId="77777777" w:rsidR="00A75662" w:rsidRPr="00F200A2" w:rsidRDefault="00A75662" w:rsidP="0026558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</w:p>
        </w:tc>
      </w:tr>
      <w:tr w:rsidR="007967A9" w:rsidRPr="00F200A2" w14:paraId="56E93A16" w14:textId="77777777" w:rsidTr="00A73120">
        <w:trPr>
          <w:trHeight w:val="559"/>
        </w:trPr>
        <w:tc>
          <w:tcPr>
            <w:tcW w:w="1809" w:type="dxa"/>
            <w:shd w:val="clear" w:color="auto" w:fill="FFFFFF"/>
            <w:vAlign w:val="center"/>
          </w:tcPr>
          <w:p w14:paraId="56E93A12" w14:textId="77777777" w:rsidR="007967A9" w:rsidRPr="00F200A2" w:rsidRDefault="007967A9" w:rsidP="0026558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Address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56E93A13" w14:textId="3A615EFB" w:rsidR="007967A9" w:rsidRPr="00F200A2" w:rsidRDefault="0026558A" w:rsidP="00CC13F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2" w:name="Testo14"/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12"/>
          </w:p>
        </w:tc>
        <w:tc>
          <w:tcPr>
            <w:tcW w:w="1701" w:type="dxa"/>
            <w:shd w:val="clear" w:color="auto" w:fill="FFFFFF"/>
            <w:vAlign w:val="center"/>
          </w:tcPr>
          <w:p w14:paraId="6A0E529D" w14:textId="77777777" w:rsidR="0026558A" w:rsidRPr="00F200A2" w:rsidRDefault="00A75662" w:rsidP="0026558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Country/</w:t>
            </w:r>
          </w:p>
          <w:p w14:paraId="56E93A14" w14:textId="42842F98" w:rsidR="007967A9" w:rsidRPr="00F200A2" w:rsidRDefault="00A75662" w:rsidP="0026558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Country code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6E93A15" w14:textId="3963C77C" w:rsidR="007967A9" w:rsidRPr="00F200A2" w:rsidRDefault="0026558A" w:rsidP="006E17F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3" w:name="Testo17"/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13"/>
          </w:p>
        </w:tc>
      </w:tr>
      <w:tr w:rsidR="007967A9" w:rsidRPr="00F200A2" w14:paraId="56E93A1B" w14:textId="77777777" w:rsidTr="00A73120">
        <w:tc>
          <w:tcPr>
            <w:tcW w:w="1809" w:type="dxa"/>
            <w:shd w:val="clear" w:color="auto" w:fill="FFFFFF"/>
            <w:vAlign w:val="center"/>
          </w:tcPr>
          <w:p w14:paraId="569E9D7C" w14:textId="77777777" w:rsidR="0026558A" w:rsidRPr="00F200A2" w:rsidRDefault="007967A9" w:rsidP="0026558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Contact person</w:t>
            </w:r>
          </w:p>
          <w:p w14:paraId="56E93A17" w14:textId="1E0C81DB" w:rsidR="007967A9" w:rsidRPr="00F200A2" w:rsidRDefault="007967A9" w:rsidP="0026558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name and position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56E93A18" w14:textId="3FB7359C" w:rsidR="007967A9" w:rsidRPr="00F200A2" w:rsidRDefault="0026558A" w:rsidP="00CC13F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4" w:name="Testo15"/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14"/>
          </w:p>
        </w:tc>
        <w:tc>
          <w:tcPr>
            <w:tcW w:w="1701" w:type="dxa"/>
            <w:shd w:val="clear" w:color="auto" w:fill="FFFFFF"/>
            <w:vAlign w:val="center"/>
          </w:tcPr>
          <w:p w14:paraId="23B5A5DD" w14:textId="77777777" w:rsidR="0026558A" w:rsidRPr="00F200A2" w:rsidRDefault="00EF398E" w:rsidP="0026558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fr-BE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fr-BE"/>
              </w:rPr>
              <w:t>Contact person</w:t>
            </w:r>
          </w:p>
          <w:p w14:paraId="56E93A19" w14:textId="0AA8CEC1" w:rsidR="007967A9" w:rsidRPr="00F200A2" w:rsidRDefault="00EF398E" w:rsidP="0026558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fr-BE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fr-BE"/>
              </w:rPr>
              <w:t>e-mail / phone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6E93A1A" w14:textId="66369A4F" w:rsidR="007967A9" w:rsidRPr="00F200A2" w:rsidRDefault="0026558A" w:rsidP="006E17F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fr-BE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fr-BE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15" w:name="Testo18"/>
            <w:r w:rsidRPr="00F200A2">
              <w:rPr>
                <w:rFonts w:ascii="Verdana" w:hAnsi="Verdana" w:cs="Arial"/>
                <w:sz w:val="14"/>
                <w:szCs w:val="14"/>
                <w:lang w:val="fr-BE"/>
              </w:rPr>
              <w:instrText xml:space="preserve"> FORMTEXT </w:instrText>
            </w:r>
            <w:r w:rsidRPr="00F200A2">
              <w:rPr>
                <w:rFonts w:ascii="Verdana" w:hAnsi="Verdana" w:cs="Arial"/>
                <w:sz w:val="14"/>
                <w:szCs w:val="14"/>
                <w:lang w:val="fr-BE"/>
              </w:rPr>
            </w:r>
            <w:r w:rsidRPr="00F200A2">
              <w:rPr>
                <w:rFonts w:ascii="Verdana" w:hAnsi="Verdana" w:cs="Arial"/>
                <w:sz w:val="14"/>
                <w:szCs w:val="14"/>
                <w:lang w:val="fr-BE"/>
              </w:rPr>
              <w:fldChar w:fldCharType="separate"/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fr-BE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fr-BE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fr-BE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fr-BE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fr-BE"/>
              </w:rPr>
              <w:t> </w:t>
            </w:r>
            <w:r w:rsidRPr="00F200A2">
              <w:rPr>
                <w:rFonts w:ascii="Verdana" w:hAnsi="Verdana" w:cs="Arial"/>
                <w:sz w:val="14"/>
                <w:szCs w:val="14"/>
                <w:lang w:val="fr-BE"/>
              </w:rPr>
              <w:fldChar w:fldCharType="end"/>
            </w:r>
            <w:bookmarkEnd w:id="15"/>
          </w:p>
        </w:tc>
      </w:tr>
    </w:tbl>
    <w:p w14:paraId="2FFD8109" w14:textId="51BE561E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1CC86CA0" w14:textId="77777777" w:rsidR="00995A80" w:rsidRPr="004E5A08" w:rsidRDefault="00995A80" w:rsidP="00995A80">
      <w:pPr>
        <w:tabs>
          <w:tab w:val="left" w:pos="3119"/>
        </w:tabs>
        <w:spacing w:before="200" w:after="0"/>
        <w:jc w:val="left"/>
        <w:rPr>
          <w:rFonts w:ascii="Verdana" w:hAnsi="Verdana"/>
          <w:b/>
          <w:color w:val="003CB4"/>
          <w:sz w:val="14"/>
          <w:szCs w:val="14"/>
          <w:lang w:val="en-GB"/>
        </w:rPr>
      </w:pPr>
      <w:r w:rsidRPr="004E5A08">
        <w:rPr>
          <w:rFonts w:ascii="Verdana" w:hAnsi="Verdana"/>
          <w:b/>
          <w:color w:val="003CB4"/>
          <w:sz w:val="14"/>
          <w:szCs w:val="14"/>
          <w:lang w:val="en-GB"/>
        </w:rPr>
        <w:t xml:space="preserve">Higher Education </w:t>
      </w:r>
    </w:p>
    <w:p w14:paraId="4FFBF657" w14:textId="77777777" w:rsidR="00995A80" w:rsidRPr="004E5A08" w:rsidRDefault="00995A80" w:rsidP="00995A80">
      <w:pPr>
        <w:tabs>
          <w:tab w:val="left" w:pos="3119"/>
        </w:tabs>
        <w:spacing w:after="0"/>
        <w:jc w:val="left"/>
        <w:rPr>
          <w:rFonts w:ascii="Verdana" w:hAnsi="Verdana"/>
          <w:b/>
          <w:color w:val="003CB4"/>
          <w:sz w:val="14"/>
          <w:szCs w:val="14"/>
          <w:lang w:val="en-GB"/>
        </w:rPr>
      </w:pPr>
      <w:r w:rsidRPr="004E5A08">
        <w:rPr>
          <w:rFonts w:ascii="Verdana" w:hAnsi="Verdana"/>
          <w:b/>
          <w:color w:val="003CB4"/>
          <w:sz w:val="14"/>
          <w:szCs w:val="14"/>
          <w:lang w:val="en-GB"/>
        </w:rPr>
        <w:t>Mobility Agreement form</w:t>
      </w:r>
    </w:p>
    <w:p w14:paraId="102634A3" w14:textId="5FA0811C" w:rsidR="00995A80" w:rsidRPr="004E5A08" w:rsidRDefault="00995A80" w:rsidP="00995A80">
      <w:pPr>
        <w:tabs>
          <w:tab w:val="left" w:pos="3119"/>
        </w:tabs>
        <w:spacing w:after="300"/>
        <w:jc w:val="left"/>
        <w:rPr>
          <w:rFonts w:ascii="Verdana" w:hAnsi="Verdana"/>
          <w:b/>
          <w:i/>
          <w:color w:val="003CB4"/>
          <w:sz w:val="14"/>
          <w:szCs w:val="14"/>
          <w:lang w:val="en-GB"/>
        </w:rPr>
      </w:pP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  <w:t xml:space="preserve">Participant’s name: </w:t>
      </w: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16" w:name="Testo34"/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  <w:instrText xml:space="preserve"> FORMTEXT </w:instrText>
      </w: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</w: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separate"/>
      </w:r>
      <w:r w:rsidR="002D50E5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2D50E5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2D50E5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2D50E5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2D50E5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end"/>
      </w:r>
      <w:bookmarkEnd w:id="16"/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62616E82" w:rsidR="00377526" w:rsidRPr="004E5A08" w:rsidRDefault="008C3569" w:rsidP="00A73120">
      <w:pPr>
        <w:pStyle w:val="Testocommento"/>
        <w:tabs>
          <w:tab w:val="left" w:pos="2552"/>
          <w:tab w:val="left" w:pos="3686"/>
          <w:tab w:val="left" w:pos="5954"/>
        </w:tabs>
        <w:spacing w:after="100"/>
        <w:rPr>
          <w:rFonts w:ascii="Verdana" w:hAnsi="Verdana" w:cs="Calibri"/>
          <w:sz w:val="14"/>
          <w:szCs w:val="14"/>
          <w:lang w:val="en-GB"/>
        </w:rPr>
      </w:pPr>
      <w:r w:rsidRPr="004E5A08">
        <w:rPr>
          <w:rFonts w:ascii="Verdana" w:hAnsi="Verdana" w:cs="Calibri"/>
          <w:sz w:val="14"/>
          <w:szCs w:val="14"/>
          <w:lang w:val="en-GB"/>
        </w:rPr>
        <w:t>Main s</w:t>
      </w:r>
      <w:r w:rsidR="005E466D" w:rsidRPr="004E5A08">
        <w:rPr>
          <w:rFonts w:ascii="Verdana" w:hAnsi="Verdana" w:cs="Calibri"/>
          <w:sz w:val="14"/>
          <w:szCs w:val="14"/>
          <w:lang w:val="en-GB"/>
        </w:rPr>
        <w:t xml:space="preserve">ubject </w:t>
      </w:r>
      <w:r w:rsidR="00E4376B" w:rsidRPr="004E5A08">
        <w:rPr>
          <w:rFonts w:ascii="Verdana" w:hAnsi="Verdana" w:cs="Calibri"/>
          <w:sz w:val="14"/>
          <w:szCs w:val="14"/>
          <w:lang w:val="en-GB"/>
        </w:rPr>
        <w:t>field</w:t>
      </w:r>
      <w:r w:rsidR="00377526" w:rsidRPr="004E5A08">
        <w:rPr>
          <w:rFonts w:ascii="Verdana" w:hAnsi="Verdana" w:cs="Calibri"/>
          <w:sz w:val="14"/>
          <w:szCs w:val="14"/>
          <w:lang w:val="en-GB"/>
        </w:rPr>
        <w:t>:</w:t>
      </w:r>
      <w:r w:rsidR="00A73120">
        <w:rPr>
          <w:rFonts w:ascii="Verdana" w:hAnsi="Verdana" w:cs="Calibri"/>
          <w:sz w:val="14"/>
          <w:szCs w:val="14"/>
          <w:lang w:val="en-GB"/>
        </w:rPr>
        <w:t xml:space="preserve"> 0215 Music and Performing Arts</w:t>
      </w:r>
    </w:p>
    <w:p w14:paraId="56E93A26" w14:textId="44E98E28" w:rsidR="00377526" w:rsidRPr="004E5A08" w:rsidRDefault="00377526" w:rsidP="00A73120">
      <w:pPr>
        <w:pStyle w:val="Testocommento"/>
        <w:tabs>
          <w:tab w:val="left" w:pos="2552"/>
          <w:tab w:val="left" w:pos="3686"/>
          <w:tab w:val="left" w:pos="5954"/>
        </w:tabs>
        <w:spacing w:after="100"/>
        <w:rPr>
          <w:rFonts w:ascii="Verdana" w:hAnsi="Verdana" w:cs="Calibri"/>
          <w:sz w:val="14"/>
          <w:szCs w:val="14"/>
          <w:lang w:val="en-GB"/>
        </w:rPr>
      </w:pPr>
      <w:r w:rsidRPr="004E5A08">
        <w:rPr>
          <w:rFonts w:ascii="Verdana" w:hAnsi="Verdana" w:cs="Calibri"/>
          <w:sz w:val="14"/>
          <w:szCs w:val="14"/>
          <w:lang w:val="en-GB"/>
        </w:rPr>
        <w:t>Level</w:t>
      </w:r>
      <w:r w:rsidR="00466BFF" w:rsidRPr="004E5A08">
        <w:rPr>
          <w:rFonts w:ascii="Verdana" w:hAnsi="Verdana" w:cs="Calibri"/>
          <w:sz w:val="14"/>
          <w:szCs w:val="14"/>
          <w:lang w:val="en-GB"/>
        </w:rPr>
        <w:t xml:space="preserve"> (select </w:t>
      </w:r>
      <w:r w:rsidR="005F0E76" w:rsidRPr="004E5A08">
        <w:rPr>
          <w:rFonts w:ascii="Verdana" w:hAnsi="Verdana" w:cs="Calibri"/>
          <w:sz w:val="14"/>
          <w:szCs w:val="14"/>
          <w:lang w:val="en-GB"/>
        </w:rPr>
        <w:t xml:space="preserve">the main </w:t>
      </w:r>
      <w:r w:rsidR="00466BFF" w:rsidRPr="004E5A08">
        <w:rPr>
          <w:rFonts w:ascii="Verdana" w:hAnsi="Verdana" w:cs="Calibri"/>
          <w:sz w:val="14"/>
          <w:szCs w:val="14"/>
          <w:lang w:val="en-GB"/>
        </w:rPr>
        <w:t>one)</w:t>
      </w:r>
      <w:r w:rsidRPr="004E5A08">
        <w:rPr>
          <w:rFonts w:ascii="Verdana" w:hAnsi="Verdana" w:cs="Calibri"/>
          <w:sz w:val="14"/>
          <w:szCs w:val="14"/>
          <w:lang w:val="en-GB"/>
        </w:rPr>
        <w:t xml:space="preserve">: Short cycle </w:t>
      </w:r>
      <w:r w:rsidRPr="004E5A08">
        <w:rPr>
          <w:rFonts w:ascii="Verdana" w:hAnsi="Verdana"/>
          <w:sz w:val="14"/>
          <w:szCs w:val="14"/>
          <w:lang w:val="en-GB"/>
        </w:rPr>
        <w:t>(EQF level 5)</w:t>
      </w:r>
      <w:r w:rsidR="006E1D69" w:rsidRPr="004E5A08">
        <w:rPr>
          <w:rFonts w:ascii="Verdana" w:hAnsi="Verdana"/>
          <w:sz w:val="14"/>
          <w:szCs w:val="14"/>
          <w:lang w:val="en-GB"/>
        </w:rPr>
        <w:t xml:space="preserve"> </w:t>
      </w:r>
      <w:r w:rsidR="006E1D69" w:rsidRPr="004E5A08">
        <w:rPr>
          <w:rFonts w:ascii="Verdana" w:hAnsi="Verdana"/>
          <w:sz w:val="14"/>
          <w:szCs w:val="14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"/>
      <w:r w:rsidR="006E1D69" w:rsidRPr="004E5A08">
        <w:rPr>
          <w:rFonts w:ascii="Verdana" w:hAnsi="Verdana"/>
          <w:sz w:val="14"/>
          <w:szCs w:val="14"/>
          <w:lang w:val="en-GB"/>
        </w:rPr>
        <w:instrText xml:space="preserve"> FORMCHECKBOX </w:instrText>
      </w:r>
      <w:r w:rsidR="004D170E">
        <w:rPr>
          <w:rFonts w:ascii="Verdana" w:hAnsi="Verdana"/>
          <w:sz w:val="14"/>
          <w:szCs w:val="14"/>
          <w:lang w:val="en-GB"/>
        </w:rPr>
      </w:r>
      <w:r w:rsidR="004D170E">
        <w:rPr>
          <w:rFonts w:ascii="Verdana" w:hAnsi="Verdana"/>
          <w:sz w:val="14"/>
          <w:szCs w:val="14"/>
          <w:lang w:val="en-GB"/>
        </w:rPr>
        <w:fldChar w:fldCharType="separate"/>
      </w:r>
      <w:r w:rsidR="006E1D69" w:rsidRPr="004E5A08">
        <w:rPr>
          <w:rFonts w:ascii="Verdana" w:hAnsi="Verdana"/>
          <w:sz w:val="14"/>
          <w:szCs w:val="14"/>
          <w:lang w:val="en-GB"/>
        </w:rPr>
        <w:fldChar w:fldCharType="end"/>
      </w:r>
      <w:bookmarkEnd w:id="17"/>
      <w:r w:rsidRPr="004E5A08">
        <w:rPr>
          <w:rFonts w:ascii="Verdana" w:hAnsi="Verdana"/>
          <w:sz w:val="14"/>
          <w:szCs w:val="14"/>
          <w:lang w:val="en-GB"/>
        </w:rPr>
        <w:t xml:space="preserve"> </w:t>
      </w:r>
      <w:r w:rsidR="00A73120">
        <w:rPr>
          <w:rFonts w:ascii="Verdana" w:hAnsi="Verdana" w:cs="Calibri"/>
          <w:sz w:val="14"/>
          <w:szCs w:val="14"/>
          <w:lang w:val="en-GB"/>
        </w:rPr>
        <w:t>B</w:t>
      </w:r>
      <w:r w:rsidRPr="004E5A08">
        <w:rPr>
          <w:rFonts w:ascii="Verdana" w:hAnsi="Verdana" w:cs="Calibri"/>
          <w:sz w:val="14"/>
          <w:szCs w:val="14"/>
          <w:lang w:val="en-GB"/>
        </w:rPr>
        <w:t xml:space="preserve">achelor </w:t>
      </w:r>
      <w:r w:rsidRPr="004E5A08">
        <w:rPr>
          <w:rFonts w:ascii="Verdana" w:hAnsi="Verdana"/>
          <w:sz w:val="14"/>
          <w:szCs w:val="14"/>
          <w:lang w:val="en-GB"/>
        </w:rPr>
        <w:t>or equiv</w:t>
      </w:r>
      <w:r w:rsidR="00713E3E" w:rsidRPr="004E5A08">
        <w:rPr>
          <w:rFonts w:ascii="Verdana" w:hAnsi="Verdana"/>
          <w:sz w:val="14"/>
          <w:szCs w:val="14"/>
          <w:lang w:val="en-GB"/>
        </w:rPr>
        <w:t>alent first cycle (EQF level 6)</w:t>
      </w:r>
      <w:r w:rsidR="008E1343" w:rsidRPr="004E5A08">
        <w:rPr>
          <w:rFonts w:ascii="Verdana" w:hAnsi="Verdana"/>
          <w:sz w:val="14"/>
          <w:szCs w:val="14"/>
          <w:lang w:val="en-GB"/>
        </w:rPr>
        <w:t xml:space="preserve"> </w:t>
      </w:r>
      <w:r w:rsidR="008E1343" w:rsidRPr="004E5A08">
        <w:rPr>
          <w:rFonts w:ascii="Verdana" w:hAnsi="Verdana"/>
          <w:sz w:val="14"/>
          <w:szCs w:val="14"/>
          <w:lang w:val="en-GB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2"/>
      <w:r w:rsidR="008E1343" w:rsidRPr="004E5A08">
        <w:rPr>
          <w:rFonts w:ascii="Verdana" w:hAnsi="Verdana"/>
          <w:sz w:val="14"/>
          <w:szCs w:val="14"/>
          <w:lang w:val="en-GB"/>
        </w:rPr>
        <w:instrText xml:space="preserve"> FORMCHECKBOX </w:instrText>
      </w:r>
      <w:r w:rsidR="004D170E">
        <w:rPr>
          <w:rFonts w:ascii="Verdana" w:hAnsi="Verdana"/>
          <w:sz w:val="14"/>
          <w:szCs w:val="14"/>
          <w:lang w:val="en-GB"/>
        </w:rPr>
      </w:r>
      <w:r w:rsidR="004D170E">
        <w:rPr>
          <w:rFonts w:ascii="Verdana" w:hAnsi="Verdana"/>
          <w:sz w:val="14"/>
          <w:szCs w:val="14"/>
          <w:lang w:val="en-GB"/>
        </w:rPr>
        <w:fldChar w:fldCharType="separate"/>
      </w:r>
      <w:r w:rsidR="008E1343" w:rsidRPr="004E5A08">
        <w:rPr>
          <w:rFonts w:ascii="Verdana" w:hAnsi="Verdana"/>
          <w:sz w:val="14"/>
          <w:szCs w:val="14"/>
          <w:lang w:val="en-GB"/>
        </w:rPr>
        <w:fldChar w:fldCharType="end"/>
      </w:r>
      <w:bookmarkEnd w:id="18"/>
      <w:r w:rsidRPr="004E5A08">
        <w:rPr>
          <w:rFonts w:ascii="Verdana" w:hAnsi="Verdana" w:cs="Calibri"/>
          <w:sz w:val="14"/>
          <w:szCs w:val="14"/>
          <w:lang w:val="en-GB"/>
        </w:rPr>
        <w:t xml:space="preserve">; Master </w:t>
      </w:r>
      <w:r w:rsidRPr="004E5A08">
        <w:rPr>
          <w:rFonts w:ascii="Verdana" w:hAnsi="Verdana"/>
          <w:sz w:val="14"/>
          <w:szCs w:val="14"/>
          <w:lang w:val="en-GB"/>
        </w:rPr>
        <w:t>or equiva</w:t>
      </w:r>
      <w:r w:rsidR="00713E3E" w:rsidRPr="004E5A08">
        <w:rPr>
          <w:rFonts w:ascii="Verdana" w:hAnsi="Verdana"/>
          <w:sz w:val="14"/>
          <w:szCs w:val="14"/>
          <w:lang w:val="en-GB"/>
        </w:rPr>
        <w:t>lent second cycle (EQF level 7)</w:t>
      </w:r>
      <w:r w:rsidR="008E1343" w:rsidRPr="004E5A08">
        <w:rPr>
          <w:rFonts w:ascii="Verdana" w:hAnsi="Verdana"/>
          <w:sz w:val="14"/>
          <w:szCs w:val="14"/>
          <w:lang w:val="en-GB"/>
        </w:rPr>
        <w:t xml:space="preserve"> </w:t>
      </w:r>
      <w:r w:rsidR="00A73120" w:rsidRPr="004E5A08">
        <w:rPr>
          <w:rFonts w:ascii="Verdana" w:hAnsi="Verdana"/>
          <w:sz w:val="14"/>
          <w:szCs w:val="14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73120" w:rsidRPr="004E5A08">
        <w:rPr>
          <w:rFonts w:ascii="Verdana" w:hAnsi="Verdana"/>
          <w:sz w:val="14"/>
          <w:szCs w:val="14"/>
          <w:lang w:val="en-GB"/>
        </w:rPr>
        <w:instrText xml:space="preserve"> FORMCHECKBOX </w:instrText>
      </w:r>
      <w:r w:rsidR="004D170E">
        <w:rPr>
          <w:rFonts w:ascii="Verdana" w:hAnsi="Verdana"/>
          <w:sz w:val="14"/>
          <w:szCs w:val="14"/>
          <w:lang w:val="en-GB"/>
        </w:rPr>
      </w:r>
      <w:r w:rsidR="004D170E">
        <w:rPr>
          <w:rFonts w:ascii="Verdana" w:hAnsi="Verdana"/>
          <w:sz w:val="14"/>
          <w:szCs w:val="14"/>
          <w:lang w:val="en-GB"/>
        </w:rPr>
        <w:fldChar w:fldCharType="separate"/>
      </w:r>
      <w:r w:rsidR="00A73120" w:rsidRPr="004E5A08">
        <w:rPr>
          <w:rFonts w:ascii="Verdana" w:hAnsi="Verdana"/>
          <w:sz w:val="14"/>
          <w:szCs w:val="14"/>
          <w:lang w:val="en-GB"/>
        </w:rPr>
        <w:fldChar w:fldCharType="end"/>
      </w:r>
      <w:r w:rsidRPr="004E5A08">
        <w:rPr>
          <w:rFonts w:ascii="Verdana" w:hAnsi="Verdana" w:cs="Calibri"/>
          <w:sz w:val="14"/>
          <w:szCs w:val="14"/>
          <w:lang w:val="en-GB"/>
        </w:rPr>
        <w:t xml:space="preserve">; Doctoral </w:t>
      </w:r>
      <w:r w:rsidRPr="004E5A08">
        <w:rPr>
          <w:rFonts w:ascii="Verdana" w:hAnsi="Verdana"/>
          <w:sz w:val="14"/>
          <w:szCs w:val="14"/>
          <w:lang w:val="en-GB"/>
        </w:rPr>
        <w:t>or equivalent third cycle (EQF level 8)</w:t>
      </w:r>
      <w:r w:rsidR="008E1343" w:rsidRPr="004E5A08">
        <w:rPr>
          <w:rFonts w:ascii="Verdana" w:hAnsi="Verdana"/>
          <w:sz w:val="14"/>
          <w:szCs w:val="14"/>
          <w:lang w:val="en-GB"/>
        </w:rPr>
        <w:t xml:space="preserve"> </w:t>
      </w:r>
      <w:r w:rsidR="008E1343" w:rsidRPr="004E5A08">
        <w:rPr>
          <w:rFonts w:ascii="Verdana" w:hAnsi="Verdana"/>
          <w:sz w:val="14"/>
          <w:szCs w:val="14"/>
          <w:lang w:val="en-GB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4"/>
      <w:r w:rsidR="008E1343" w:rsidRPr="004E5A08">
        <w:rPr>
          <w:rFonts w:ascii="Verdana" w:hAnsi="Verdana"/>
          <w:sz w:val="14"/>
          <w:szCs w:val="14"/>
          <w:lang w:val="en-GB"/>
        </w:rPr>
        <w:instrText xml:space="preserve"> FORMCHECKBOX </w:instrText>
      </w:r>
      <w:r w:rsidR="004D170E">
        <w:rPr>
          <w:rFonts w:ascii="Verdana" w:hAnsi="Verdana"/>
          <w:sz w:val="14"/>
          <w:szCs w:val="14"/>
          <w:lang w:val="en-GB"/>
        </w:rPr>
      </w:r>
      <w:r w:rsidR="004D170E">
        <w:rPr>
          <w:rFonts w:ascii="Verdana" w:hAnsi="Verdana"/>
          <w:sz w:val="14"/>
          <w:szCs w:val="14"/>
          <w:lang w:val="en-GB"/>
        </w:rPr>
        <w:fldChar w:fldCharType="separate"/>
      </w:r>
      <w:r w:rsidR="008E1343" w:rsidRPr="004E5A08">
        <w:rPr>
          <w:rFonts w:ascii="Verdana" w:hAnsi="Verdana"/>
          <w:sz w:val="14"/>
          <w:szCs w:val="14"/>
          <w:lang w:val="en-GB"/>
        </w:rPr>
        <w:fldChar w:fldCharType="end"/>
      </w:r>
      <w:bookmarkEnd w:id="19"/>
      <w:r w:rsidRPr="004E5A08">
        <w:rPr>
          <w:rFonts w:ascii="Verdana" w:hAnsi="Verdana" w:cs="Calibri"/>
          <w:sz w:val="14"/>
          <w:szCs w:val="14"/>
          <w:lang w:val="en-GB"/>
        </w:rPr>
        <w:t xml:space="preserve"> </w:t>
      </w:r>
    </w:p>
    <w:p w14:paraId="56E93A27" w14:textId="3B8AE018" w:rsidR="00377526" w:rsidRPr="004E5A08" w:rsidRDefault="00377526" w:rsidP="00A73120">
      <w:pPr>
        <w:pStyle w:val="Testocommento"/>
        <w:tabs>
          <w:tab w:val="left" w:pos="2552"/>
          <w:tab w:val="left" w:pos="3686"/>
          <w:tab w:val="left" w:pos="5954"/>
        </w:tabs>
        <w:spacing w:after="100"/>
        <w:rPr>
          <w:rFonts w:ascii="Verdana" w:hAnsi="Verdana" w:cs="Calibri"/>
          <w:sz w:val="14"/>
          <w:szCs w:val="14"/>
          <w:lang w:val="en-GB"/>
        </w:rPr>
      </w:pPr>
      <w:r w:rsidRPr="004E5A08">
        <w:rPr>
          <w:rFonts w:ascii="Verdana" w:hAnsi="Verdana" w:cs="Calibri"/>
          <w:sz w:val="14"/>
          <w:szCs w:val="14"/>
          <w:lang w:val="en-GB"/>
        </w:rPr>
        <w:t xml:space="preserve">Number of students at the receiving institution benefiting from the teaching programme: </w:t>
      </w:r>
      <w:r w:rsidR="008E1343" w:rsidRPr="004E5A08">
        <w:rPr>
          <w:rFonts w:ascii="Verdana" w:hAnsi="Verdana" w:cs="Calibri"/>
          <w:sz w:val="14"/>
          <w:szCs w:val="14"/>
          <w:lang w:val="en-GB"/>
        </w:rPr>
        <w:fldChar w:fldCharType="begin">
          <w:ffData>
            <w:name w:val="Testo21"/>
            <w:enabled/>
            <w:calcOnExit w:val="0"/>
            <w:textInput>
              <w:type w:val="number"/>
            </w:textInput>
          </w:ffData>
        </w:fldChar>
      </w:r>
      <w:bookmarkStart w:id="20" w:name="Testo21"/>
      <w:r w:rsidR="008E1343" w:rsidRPr="004E5A08">
        <w:rPr>
          <w:rFonts w:ascii="Verdana" w:hAnsi="Verdana" w:cs="Calibri"/>
          <w:sz w:val="14"/>
          <w:szCs w:val="14"/>
          <w:lang w:val="en-GB"/>
        </w:rPr>
        <w:instrText xml:space="preserve"> FORMTEXT </w:instrText>
      </w:r>
      <w:r w:rsidR="008E1343" w:rsidRPr="004E5A08">
        <w:rPr>
          <w:rFonts w:ascii="Verdana" w:hAnsi="Verdana" w:cs="Calibri"/>
          <w:sz w:val="14"/>
          <w:szCs w:val="14"/>
          <w:lang w:val="en-GB"/>
        </w:rPr>
      </w:r>
      <w:r w:rsidR="008E1343" w:rsidRPr="004E5A08">
        <w:rPr>
          <w:rFonts w:ascii="Verdana" w:hAnsi="Verdana" w:cs="Calibri"/>
          <w:sz w:val="14"/>
          <w:szCs w:val="14"/>
          <w:lang w:val="en-GB"/>
        </w:rPr>
        <w:fldChar w:fldCharType="separate"/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8E1343" w:rsidRPr="004E5A08">
        <w:rPr>
          <w:rFonts w:ascii="Verdana" w:hAnsi="Verdana" w:cs="Calibri"/>
          <w:sz w:val="14"/>
          <w:szCs w:val="14"/>
          <w:lang w:val="en-GB"/>
        </w:rPr>
        <w:fldChar w:fldCharType="end"/>
      </w:r>
      <w:bookmarkEnd w:id="20"/>
    </w:p>
    <w:p w14:paraId="56E93A28" w14:textId="29CCE005" w:rsidR="00377526" w:rsidRPr="004E5A08" w:rsidRDefault="00377526" w:rsidP="00A73120">
      <w:pPr>
        <w:pStyle w:val="Testocommento"/>
        <w:tabs>
          <w:tab w:val="left" w:pos="2552"/>
          <w:tab w:val="left" w:pos="3686"/>
          <w:tab w:val="left" w:pos="5954"/>
        </w:tabs>
        <w:spacing w:after="100"/>
        <w:rPr>
          <w:rFonts w:ascii="Verdana" w:hAnsi="Verdana" w:cs="Calibri"/>
          <w:sz w:val="14"/>
          <w:szCs w:val="14"/>
          <w:lang w:val="en-GB"/>
        </w:rPr>
      </w:pPr>
      <w:r w:rsidRPr="004E5A08">
        <w:rPr>
          <w:rFonts w:ascii="Verdana" w:hAnsi="Verdana" w:cs="Calibri"/>
          <w:sz w:val="14"/>
          <w:szCs w:val="14"/>
          <w:lang w:val="en-GB"/>
        </w:rPr>
        <w:t xml:space="preserve">Number of teaching hours: </w:t>
      </w:r>
      <w:r w:rsidR="008E1343" w:rsidRPr="004E5A08">
        <w:rPr>
          <w:rFonts w:ascii="Verdana" w:hAnsi="Verdana" w:cs="Calibri"/>
          <w:sz w:val="14"/>
          <w:szCs w:val="14"/>
          <w:lang w:val="en-GB"/>
        </w:rPr>
        <w:fldChar w:fldCharType="begin">
          <w:ffData>
            <w:name w:val="Testo22"/>
            <w:enabled/>
            <w:calcOnExit w:val="0"/>
            <w:textInput>
              <w:type w:val="number"/>
            </w:textInput>
          </w:ffData>
        </w:fldChar>
      </w:r>
      <w:bookmarkStart w:id="21" w:name="Testo22"/>
      <w:r w:rsidR="008E1343" w:rsidRPr="004E5A08">
        <w:rPr>
          <w:rFonts w:ascii="Verdana" w:hAnsi="Verdana" w:cs="Calibri"/>
          <w:sz w:val="14"/>
          <w:szCs w:val="14"/>
          <w:lang w:val="en-GB"/>
        </w:rPr>
        <w:instrText xml:space="preserve"> FORMTEXT </w:instrText>
      </w:r>
      <w:r w:rsidR="008E1343" w:rsidRPr="004E5A08">
        <w:rPr>
          <w:rFonts w:ascii="Verdana" w:hAnsi="Verdana" w:cs="Calibri"/>
          <w:sz w:val="14"/>
          <w:szCs w:val="14"/>
          <w:lang w:val="en-GB"/>
        </w:rPr>
      </w:r>
      <w:r w:rsidR="008E1343" w:rsidRPr="004E5A08">
        <w:rPr>
          <w:rFonts w:ascii="Verdana" w:hAnsi="Verdana" w:cs="Calibri"/>
          <w:sz w:val="14"/>
          <w:szCs w:val="14"/>
          <w:lang w:val="en-GB"/>
        </w:rPr>
        <w:fldChar w:fldCharType="separate"/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8E1343" w:rsidRPr="004E5A08">
        <w:rPr>
          <w:rFonts w:ascii="Verdana" w:hAnsi="Verdana" w:cs="Calibri"/>
          <w:sz w:val="14"/>
          <w:szCs w:val="14"/>
          <w:lang w:val="en-GB"/>
        </w:rPr>
        <w:fldChar w:fldCharType="end"/>
      </w:r>
      <w:bookmarkEnd w:id="21"/>
    </w:p>
    <w:p w14:paraId="63DFBEF5" w14:textId="4A7193E9" w:rsidR="00466BFF" w:rsidRPr="004E5A08" w:rsidRDefault="00466BFF" w:rsidP="00A73120">
      <w:pPr>
        <w:pStyle w:val="Testocommento"/>
        <w:tabs>
          <w:tab w:val="left" w:pos="2552"/>
          <w:tab w:val="left" w:pos="3686"/>
          <w:tab w:val="left" w:pos="5954"/>
        </w:tabs>
        <w:spacing w:after="100"/>
        <w:rPr>
          <w:rFonts w:ascii="Verdana" w:hAnsi="Verdana" w:cs="Calibri"/>
          <w:sz w:val="14"/>
          <w:szCs w:val="14"/>
          <w:lang w:val="en-GB"/>
        </w:rPr>
      </w:pPr>
      <w:r w:rsidRPr="004E5A08">
        <w:rPr>
          <w:rFonts w:ascii="Verdana" w:hAnsi="Verdana" w:cs="Calibri"/>
          <w:sz w:val="14"/>
          <w:szCs w:val="14"/>
          <w:lang w:val="en-GB"/>
        </w:rPr>
        <w:t xml:space="preserve">Language of instruction: </w:t>
      </w:r>
      <w:r w:rsidR="008E1343" w:rsidRPr="004E5A08">
        <w:rPr>
          <w:rFonts w:ascii="Verdana" w:hAnsi="Verdana" w:cs="Calibri"/>
          <w:sz w:val="14"/>
          <w:szCs w:val="14"/>
          <w:lang w:val="en-GB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2" w:name="Testo23"/>
      <w:r w:rsidR="008E1343" w:rsidRPr="004E5A08">
        <w:rPr>
          <w:rFonts w:ascii="Verdana" w:hAnsi="Verdana" w:cs="Calibri"/>
          <w:sz w:val="14"/>
          <w:szCs w:val="14"/>
          <w:lang w:val="en-GB"/>
        </w:rPr>
        <w:instrText xml:space="preserve"> FORMTEXT </w:instrText>
      </w:r>
      <w:r w:rsidR="008E1343" w:rsidRPr="004E5A08">
        <w:rPr>
          <w:rFonts w:ascii="Verdana" w:hAnsi="Verdana" w:cs="Calibri"/>
          <w:sz w:val="14"/>
          <w:szCs w:val="14"/>
          <w:lang w:val="en-GB"/>
        </w:rPr>
      </w:r>
      <w:r w:rsidR="008E1343" w:rsidRPr="004E5A08">
        <w:rPr>
          <w:rFonts w:ascii="Verdana" w:hAnsi="Verdana" w:cs="Calibri"/>
          <w:sz w:val="14"/>
          <w:szCs w:val="14"/>
          <w:lang w:val="en-GB"/>
        </w:rPr>
        <w:fldChar w:fldCharType="separate"/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8E1343" w:rsidRPr="004E5A08">
        <w:rPr>
          <w:rFonts w:ascii="Verdana" w:hAnsi="Verdana" w:cs="Calibri"/>
          <w:sz w:val="14"/>
          <w:szCs w:val="14"/>
          <w:lang w:val="en-GB"/>
        </w:rPr>
        <w:fldChar w:fldCharType="end"/>
      </w:r>
      <w:bookmarkEnd w:id="22"/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9455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Pr="004E5A08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14"/>
                <w:szCs w:val="14"/>
                <w:lang w:val="en-GB"/>
              </w:rPr>
            </w:pPr>
            <w:r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Overall objectives of the mobility:</w:t>
            </w:r>
          </w:p>
          <w:p w14:paraId="56E93A2D" w14:textId="778857A5" w:rsidR="00377526" w:rsidRPr="0099455F" w:rsidRDefault="008E1343" w:rsidP="00A73120">
            <w:pPr>
              <w:spacing w:after="2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3" w:name="Testo24"/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23"/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9455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Pr="004E5A08" w:rsidRDefault="00377526" w:rsidP="00FF62A2">
            <w:pPr>
              <w:spacing w:after="120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Added value of the mobility (</w:t>
            </w:r>
            <w:r w:rsidR="00F62299"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 xml:space="preserve">in the context of the modernisation and internationalisation strategies of </w:t>
            </w:r>
            <w:r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the institutions involved):</w:t>
            </w:r>
          </w:p>
          <w:p w14:paraId="56E93A34" w14:textId="3B9B5031" w:rsidR="00377526" w:rsidRPr="0099455F" w:rsidRDefault="008E1343" w:rsidP="00A73120">
            <w:pPr>
              <w:spacing w:after="20"/>
              <w:ind w:left="-6" w:firstLine="6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4" w:name="Testo25"/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24"/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9455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Pr="004E5A08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14"/>
                <w:szCs w:val="14"/>
                <w:lang w:val="en-GB"/>
              </w:rPr>
            </w:pPr>
            <w:r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Content of the teaching programme:</w:t>
            </w:r>
          </w:p>
          <w:p w14:paraId="56E93A3A" w14:textId="20C97A61" w:rsidR="00377526" w:rsidRPr="0099455F" w:rsidRDefault="008E1343" w:rsidP="00A73120">
            <w:pPr>
              <w:spacing w:after="2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5" w:name="Testo26"/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25"/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9455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Pr="004E5A08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14"/>
                <w:szCs w:val="14"/>
                <w:lang w:val="en-GB"/>
              </w:rPr>
            </w:pPr>
            <w:r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Expected outcomes and impact (</w:t>
            </w:r>
            <w:r w:rsidR="00F62299"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e.g. on the professional development of the teach</w:t>
            </w:r>
            <w:r w:rsidR="00153B61"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ing staff member</w:t>
            </w:r>
            <w:r w:rsidR="005F0E76"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 xml:space="preserve"> and</w:t>
            </w:r>
            <w:r w:rsidR="00F62299"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 xml:space="preserve"> on the competences of students</w:t>
            </w:r>
            <w:r w:rsidR="005F0E76"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 xml:space="preserve"> at both institutions)</w:t>
            </w:r>
            <w:r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:</w:t>
            </w:r>
          </w:p>
          <w:p w14:paraId="56E93A3F" w14:textId="7BCA0DC5" w:rsidR="00377526" w:rsidRPr="0099455F" w:rsidRDefault="008E1343" w:rsidP="00A73120">
            <w:pPr>
              <w:spacing w:after="2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6" w:name="Testo27"/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26"/>
          </w:p>
        </w:tc>
      </w:tr>
    </w:tbl>
    <w:p w14:paraId="62706A6B" w14:textId="34B82977" w:rsidR="00153B61" w:rsidRDefault="00377526" w:rsidP="00A73120">
      <w:pPr>
        <w:keepNext/>
        <w:keepLines/>
        <w:tabs>
          <w:tab w:val="left" w:pos="426"/>
        </w:tabs>
        <w:spacing w:before="30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4E5A08" w:rsidRDefault="00153B61" w:rsidP="00153B61">
      <w:pPr>
        <w:spacing w:after="120"/>
        <w:rPr>
          <w:rFonts w:ascii="Verdana" w:hAnsi="Verdana" w:cs="Calibri"/>
          <w:sz w:val="14"/>
          <w:szCs w:val="14"/>
          <w:lang w:val="en-GB"/>
        </w:rPr>
      </w:pPr>
      <w:r w:rsidRPr="004E5A08">
        <w:rPr>
          <w:rFonts w:ascii="Verdana" w:hAnsi="Verdana" w:cs="Calibri"/>
          <w:sz w:val="14"/>
          <w:szCs w:val="14"/>
          <w:lang w:val="en-GB"/>
        </w:rPr>
        <w:t>By signing</w:t>
      </w:r>
      <w:r w:rsidRPr="004E5A08">
        <w:rPr>
          <w:rStyle w:val="Rimandonotadichiusura"/>
          <w:rFonts w:ascii="Verdana" w:hAnsi="Verdana" w:cs="Calibri"/>
          <w:sz w:val="14"/>
          <w:szCs w:val="14"/>
          <w:lang w:val="en-GB"/>
        </w:rPr>
        <w:endnoteReference w:id="5"/>
      </w:r>
      <w:r w:rsidRPr="004E5A08">
        <w:rPr>
          <w:rFonts w:ascii="Verdana" w:hAnsi="Verdana" w:cs="Calibri"/>
          <w:sz w:val="14"/>
          <w:szCs w:val="14"/>
          <w:lang w:val="en-GB"/>
        </w:rPr>
        <w:t xml:space="preserve"> this document, the teach</w:t>
      </w:r>
      <w:r w:rsidR="00FF66CC" w:rsidRPr="004E5A08">
        <w:rPr>
          <w:rFonts w:ascii="Verdana" w:hAnsi="Verdana" w:cs="Calibri"/>
          <w:sz w:val="14"/>
          <w:szCs w:val="14"/>
          <w:lang w:val="en-GB"/>
        </w:rPr>
        <w:t>ing staff member</w:t>
      </w:r>
      <w:r w:rsidRPr="004E5A08">
        <w:rPr>
          <w:rFonts w:ascii="Verdana" w:hAnsi="Verdana" w:cs="Calibri"/>
          <w:sz w:val="14"/>
          <w:szCs w:val="14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4E5A08" w:rsidRDefault="00153B61" w:rsidP="00153B61">
      <w:pPr>
        <w:spacing w:after="120"/>
        <w:rPr>
          <w:rFonts w:ascii="Verdana" w:hAnsi="Verdana" w:cs="Calibri"/>
          <w:sz w:val="14"/>
          <w:szCs w:val="14"/>
          <w:lang w:val="is-IS"/>
        </w:rPr>
      </w:pPr>
      <w:r w:rsidRPr="004E5A08">
        <w:rPr>
          <w:rFonts w:ascii="Verdana" w:hAnsi="Verdana" w:cs="Calibri"/>
          <w:sz w:val="14"/>
          <w:szCs w:val="14"/>
          <w:lang w:val="en-GB"/>
        </w:rPr>
        <w:t>The sending higher education institution</w:t>
      </w:r>
      <w:r w:rsidRPr="004E5A08">
        <w:rPr>
          <w:rFonts w:ascii="Verdana" w:hAnsi="Verdana" w:cs="Calibri"/>
          <w:sz w:val="14"/>
          <w:szCs w:val="14"/>
          <w:lang w:val="is-IS"/>
        </w:rPr>
        <w:t xml:space="preserve"> supports the staff mobility as part of its modernisation and internationalisation strategy and will recognise it as a component in </w:t>
      </w:r>
      <w:r w:rsidR="005F0E76" w:rsidRPr="004E5A08">
        <w:rPr>
          <w:rFonts w:ascii="Verdana" w:hAnsi="Verdana" w:cs="Calibri"/>
          <w:sz w:val="14"/>
          <w:szCs w:val="14"/>
          <w:lang w:val="is-IS"/>
        </w:rPr>
        <w:t xml:space="preserve">any </w:t>
      </w:r>
      <w:r w:rsidRPr="004E5A08">
        <w:rPr>
          <w:rFonts w:ascii="Verdana" w:hAnsi="Verdana" w:cs="Calibri"/>
          <w:sz w:val="14"/>
          <w:szCs w:val="14"/>
          <w:lang w:val="is-IS"/>
        </w:rPr>
        <w:t>evaluation or assessment of the teach</w:t>
      </w:r>
      <w:r w:rsidR="00FF66CC" w:rsidRPr="004E5A08">
        <w:rPr>
          <w:rFonts w:ascii="Verdana" w:hAnsi="Verdana" w:cs="Calibri"/>
          <w:sz w:val="14"/>
          <w:szCs w:val="14"/>
          <w:lang w:val="is-IS"/>
        </w:rPr>
        <w:t>ing staff member</w:t>
      </w:r>
      <w:r w:rsidRPr="004E5A08">
        <w:rPr>
          <w:rFonts w:ascii="Verdana" w:hAnsi="Verdana" w:cs="Calibri"/>
          <w:sz w:val="14"/>
          <w:szCs w:val="14"/>
          <w:lang w:val="is-IS"/>
        </w:rPr>
        <w:t>.</w:t>
      </w:r>
    </w:p>
    <w:p w14:paraId="2ED29B5F" w14:textId="44B51174" w:rsidR="00153B61" w:rsidRPr="004E5A08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4"/>
          <w:szCs w:val="14"/>
          <w:lang w:val="en-GB"/>
        </w:rPr>
      </w:pPr>
      <w:r w:rsidRPr="004E5A08">
        <w:rPr>
          <w:rFonts w:ascii="Verdana" w:hAnsi="Verdana" w:cs="Calibri"/>
          <w:sz w:val="14"/>
          <w:szCs w:val="14"/>
          <w:lang w:val="is-IS"/>
        </w:rPr>
        <w:t xml:space="preserve">The teaching staff member will share his/her </w:t>
      </w:r>
      <w:r w:rsidRPr="004E5A08">
        <w:rPr>
          <w:rFonts w:ascii="Verdana" w:hAnsi="Verdana" w:cs="Verdana"/>
          <w:sz w:val="14"/>
          <w:szCs w:val="14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E5A08">
        <w:rPr>
          <w:rFonts w:ascii="Calibri" w:hAnsi="Calibri"/>
          <w:color w:val="0000FF"/>
          <w:sz w:val="14"/>
          <w:szCs w:val="14"/>
          <w:lang w:val="en-GB"/>
        </w:rPr>
        <w:t xml:space="preserve"> </w:t>
      </w:r>
    </w:p>
    <w:p w14:paraId="609F534B" w14:textId="41289109" w:rsidR="00153B61" w:rsidRPr="004E5A08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4"/>
          <w:szCs w:val="14"/>
          <w:lang w:val="en-GB"/>
        </w:rPr>
      </w:pPr>
      <w:r w:rsidRPr="004E5A08">
        <w:rPr>
          <w:rFonts w:ascii="Verdana" w:hAnsi="Verdana"/>
          <w:color w:val="000000" w:themeColor="text1"/>
          <w:sz w:val="14"/>
          <w:szCs w:val="14"/>
          <w:lang w:val="en-GB"/>
        </w:rPr>
        <w:t>The teaching staff member and the sending institution commit to the requirements set out in the grant agreement signed between them.</w:t>
      </w:r>
    </w:p>
    <w:p w14:paraId="56E93A45" w14:textId="47D578BA" w:rsidR="008E1343" w:rsidRPr="004E5A08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4"/>
          <w:szCs w:val="14"/>
          <w:lang w:val="en-GB"/>
        </w:rPr>
      </w:pPr>
      <w:r w:rsidRPr="004E5A08">
        <w:rPr>
          <w:rFonts w:ascii="Verdana" w:hAnsi="Verdana" w:cs="Calibri"/>
          <w:sz w:val="14"/>
          <w:szCs w:val="14"/>
          <w:lang w:val="en-GB"/>
        </w:rPr>
        <w:t>The teach</w:t>
      </w:r>
      <w:r w:rsidR="00FF66CC" w:rsidRPr="004E5A08">
        <w:rPr>
          <w:rFonts w:ascii="Verdana" w:hAnsi="Verdana" w:cs="Calibri"/>
          <w:sz w:val="14"/>
          <w:szCs w:val="14"/>
          <w:lang w:val="en-GB"/>
        </w:rPr>
        <w:t>ing staff member</w:t>
      </w:r>
      <w:r w:rsidRPr="004E5A08">
        <w:rPr>
          <w:rFonts w:ascii="Verdana" w:hAnsi="Verdana" w:cs="Calibri"/>
          <w:sz w:val="14"/>
          <w:szCs w:val="14"/>
          <w:lang w:val="en-GB"/>
        </w:rPr>
        <w:t xml:space="preserve"> and </w:t>
      </w:r>
      <w:r w:rsidR="00F81482" w:rsidRPr="004E5A08">
        <w:rPr>
          <w:rFonts w:ascii="Verdana" w:hAnsi="Verdana" w:cs="Calibri"/>
          <w:sz w:val="14"/>
          <w:szCs w:val="14"/>
          <w:lang w:val="en-GB"/>
        </w:rPr>
        <w:t xml:space="preserve">the </w:t>
      </w:r>
      <w:r w:rsidRPr="004E5A08">
        <w:rPr>
          <w:rFonts w:ascii="Verdana" w:hAnsi="Verdana" w:cs="Calibri"/>
          <w:sz w:val="14"/>
          <w:szCs w:val="14"/>
          <w:lang w:val="en-GB"/>
        </w:rPr>
        <w:t>receiving institution will communicate to the sending institution/enterprise any problems or changes regarding the proposed mobility programme or mobility period.</w:t>
      </w:r>
    </w:p>
    <w:p w14:paraId="3D988C97" w14:textId="77777777" w:rsidR="00995A80" w:rsidRPr="004E5A08" w:rsidRDefault="008E1343" w:rsidP="00995A80">
      <w:pPr>
        <w:tabs>
          <w:tab w:val="left" w:pos="3119"/>
        </w:tabs>
        <w:spacing w:after="0"/>
        <w:jc w:val="left"/>
        <w:rPr>
          <w:rFonts w:ascii="Verdana" w:hAnsi="Verdana"/>
          <w:b/>
          <w:color w:val="003CB4"/>
          <w:sz w:val="14"/>
          <w:szCs w:val="14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br w:type="page"/>
      </w:r>
      <w:r w:rsidR="00995A80" w:rsidRPr="004E5A08">
        <w:rPr>
          <w:rFonts w:ascii="Verdana" w:hAnsi="Verdana"/>
          <w:b/>
          <w:color w:val="003CB4"/>
          <w:sz w:val="14"/>
          <w:szCs w:val="14"/>
          <w:lang w:val="en-GB"/>
        </w:rPr>
        <w:lastRenderedPageBreak/>
        <w:t xml:space="preserve">Higher Education </w:t>
      </w:r>
    </w:p>
    <w:p w14:paraId="205658A5" w14:textId="77777777" w:rsidR="00995A80" w:rsidRPr="004E5A08" w:rsidRDefault="00995A80" w:rsidP="00995A80">
      <w:pPr>
        <w:tabs>
          <w:tab w:val="left" w:pos="3119"/>
        </w:tabs>
        <w:spacing w:after="0"/>
        <w:jc w:val="left"/>
        <w:rPr>
          <w:rFonts w:ascii="Verdana" w:hAnsi="Verdana"/>
          <w:b/>
          <w:color w:val="003CB4"/>
          <w:sz w:val="14"/>
          <w:szCs w:val="14"/>
          <w:lang w:val="en-GB"/>
        </w:rPr>
      </w:pPr>
      <w:r w:rsidRPr="004E5A08">
        <w:rPr>
          <w:rFonts w:ascii="Verdana" w:hAnsi="Verdana"/>
          <w:b/>
          <w:color w:val="003CB4"/>
          <w:sz w:val="14"/>
          <w:szCs w:val="14"/>
          <w:lang w:val="en-GB"/>
        </w:rPr>
        <w:t>Mobility Agreement form</w:t>
      </w:r>
    </w:p>
    <w:p w14:paraId="2B9378FA" w14:textId="0FE5D091" w:rsidR="00995A80" w:rsidRPr="004E5A08" w:rsidRDefault="00995A80" w:rsidP="00A73120">
      <w:pPr>
        <w:tabs>
          <w:tab w:val="left" w:pos="3119"/>
        </w:tabs>
        <w:spacing w:after="300"/>
        <w:jc w:val="left"/>
        <w:rPr>
          <w:rFonts w:ascii="Verdana" w:hAnsi="Verdana"/>
          <w:b/>
          <w:i/>
          <w:color w:val="003CB4"/>
          <w:sz w:val="14"/>
          <w:szCs w:val="14"/>
          <w:lang w:val="en-GB"/>
        </w:rPr>
      </w:pP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  <w:t xml:space="preserve">Participant’s name: </w:t>
      </w: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  <w:instrText xml:space="preserve"> FORMTEXT </w:instrText>
      </w: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</w: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separate"/>
      </w:r>
      <w:r w:rsidR="002D50E5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2D50E5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2D50E5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2D50E5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2D50E5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end"/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535D46" w14:paraId="56E93A49" w14:textId="77777777" w:rsidTr="00535D46">
        <w:trPr>
          <w:trHeight w:val="1285"/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E5A08" w:rsidRDefault="00377526" w:rsidP="00535D46">
            <w:pPr>
              <w:spacing w:before="100" w:after="0"/>
              <w:rPr>
                <w:rFonts w:ascii="Verdana" w:hAnsi="Verdana" w:cs="Calibri"/>
                <w:b/>
                <w:sz w:val="14"/>
                <w:szCs w:val="14"/>
                <w:lang w:val="en-GB"/>
              </w:rPr>
            </w:pPr>
            <w:r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 xml:space="preserve">The </w:t>
            </w:r>
            <w:r w:rsidR="00FF66CC"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teaching staff member</w:t>
            </w:r>
          </w:p>
          <w:p w14:paraId="56E93A47" w14:textId="6C47490A" w:rsidR="00377526" w:rsidRDefault="00377526" w:rsidP="00A73120">
            <w:pPr>
              <w:tabs>
                <w:tab w:val="left" w:pos="6165"/>
              </w:tabs>
              <w:spacing w:before="100" w:after="0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>Name:</w: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7" w:name="Testo28"/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27"/>
          </w:p>
          <w:p w14:paraId="56E93A48" w14:textId="0696A493" w:rsidR="00377526" w:rsidRPr="00535D46" w:rsidRDefault="00377526" w:rsidP="00A73120">
            <w:pPr>
              <w:tabs>
                <w:tab w:val="left" w:pos="6165"/>
              </w:tabs>
              <w:spacing w:before="300"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>Signature:</w:t>
            </w:r>
            <w:r w:rsidRPr="004E5A08">
              <w:rPr>
                <w:rStyle w:val="Rimandonotadichiusura"/>
                <w:rFonts w:ascii="Verdana" w:hAnsi="Verdana" w:cs="Calibri"/>
                <w:b/>
                <w:sz w:val="14"/>
                <w:szCs w:val="14"/>
                <w:lang w:val="en-GB"/>
              </w:rPr>
              <w:t xml:space="preserve"> </w: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ab/>
              <w:t>Date:</w: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28" w:name="Testo29"/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28"/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535D46">
        <w:trPr>
          <w:trHeight w:val="1279"/>
          <w:jc w:val="center"/>
        </w:trPr>
        <w:tc>
          <w:tcPr>
            <w:tcW w:w="8841" w:type="dxa"/>
            <w:shd w:val="clear" w:color="auto" w:fill="FFFFFF"/>
          </w:tcPr>
          <w:p w14:paraId="56E93A4B" w14:textId="014179D5" w:rsidR="00377526" w:rsidRPr="00CC13F3" w:rsidRDefault="00377526" w:rsidP="00535D46">
            <w:pPr>
              <w:spacing w:before="100" w:after="0"/>
              <w:rPr>
                <w:rFonts w:ascii="Verdana" w:hAnsi="Verdana" w:cs="Calibri"/>
                <w:b/>
                <w:sz w:val="14"/>
                <w:szCs w:val="14"/>
                <w:lang w:val="it-IT"/>
              </w:rPr>
            </w:pPr>
            <w:r w:rsidRPr="00CC13F3">
              <w:rPr>
                <w:rFonts w:ascii="Verdana" w:hAnsi="Verdana" w:cs="Calibri"/>
                <w:b/>
                <w:sz w:val="14"/>
                <w:szCs w:val="14"/>
                <w:lang w:val="it-IT"/>
              </w:rPr>
              <w:t xml:space="preserve">The </w:t>
            </w:r>
            <w:proofErr w:type="spellStart"/>
            <w:r w:rsidR="004D170E">
              <w:rPr>
                <w:rFonts w:ascii="Verdana" w:hAnsi="Verdana" w:cs="Calibri"/>
                <w:b/>
                <w:sz w:val="14"/>
                <w:szCs w:val="14"/>
                <w:lang w:val="it-IT"/>
              </w:rPr>
              <w:t>receiving</w:t>
            </w:r>
            <w:proofErr w:type="spellEnd"/>
            <w:r w:rsidRPr="00CC13F3">
              <w:rPr>
                <w:rFonts w:ascii="Verdana" w:hAnsi="Verdana" w:cs="Calibri"/>
                <w:b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CC13F3">
              <w:rPr>
                <w:rFonts w:ascii="Verdana" w:hAnsi="Verdana" w:cs="Calibri"/>
                <w:b/>
                <w:sz w:val="14"/>
                <w:szCs w:val="14"/>
                <w:lang w:val="it-IT"/>
              </w:rPr>
              <w:t>institution</w:t>
            </w:r>
            <w:proofErr w:type="spellEnd"/>
            <w:r w:rsidR="00535D46" w:rsidRPr="00CC13F3">
              <w:rPr>
                <w:rFonts w:ascii="Verdana" w:hAnsi="Verdana" w:cs="Calibri"/>
                <w:b/>
                <w:sz w:val="14"/>
                <w:szCs w:val="14"/>
                <w:lang w:val="it-IT"/>
              </w:rPr>
              <w:t xml:space="preserve"> – Conservatorio di Musica Stanislao Giacomantonio</w:t>
            </w:r>
          </w:p>
          <w:p w14:paraId="56E93A4C" w14:textId="60BE23C9" w:rsidR="00377526" w:rsidRDefault="00377526" w:rsidP="00A73120">
            <w:pPr>
              <w:tabs>
                <w:tab w:val="left" w:pos="3348"/>
                <w:tab w:val="left" w:pos="6183"/>
                <w:tab w:val="left" w:pos="6892"/>
              </w:tabs>
              <w:spacing w:before="100" w:after="0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>Name of the responsible person:</w:t>
            </w:r>
            <w:r w:rsidR="004E5A08">
              <w:rPr>
                <w:rFonts w:ascii="Verdana" w:hAnsi="Verdana" w:cs="Calibri"/>
                <w:sz w:val="14"/>
                <w:szCs w:val="14"/>
                <w:lang w:val="en-GB"/>
              </w:rPr>
              <w:t xml:space="preserve"> Prof. </w:t>
            </w:r>
            <w:r w:rsidR="004D170E">
              <w:rPr>
                <w:rFonts w:ascii="Verdana" w:hAnsi="Verdana" w:cs="Calibri"/>
                <w:sz w:val="14"/>
                <w:szCs w:val="14"/>
                <w:lang w:val="en-GB"/>
              </w:rPr>
              <w:t>Emanuele Cardi</w:t>
            </w:r>
            <w:r w:rsidR="00CC13F3">
              <w:rPr>
                <w:rFonts w:ascii="Verdana" w:hAnsi="Verdana" w:cs="Calibri"/>
                <w:sz w:val="14"/>
                <w:szCs w:val="14"/>
                <w:lang w:val="en-GB"/>
              </w:rPr>
              <w:t xml:space="preserve">, </w:t>
            </w:r>
            <w:r w:rsidR="004D170E">
              <w:rPr>
                <w:rFonts w:ascii="Verdana" w:hAnsi="Verdana" w:cs="Calibri"/>
                <w:sz w:val="14"/>
                <w:szCs w:val="14"/>
                <w:lang w:val="en-GB"/>
              </w:rPr>
              <w:t>IRC</w:t>
            </w:r>
          </w:p>
          <w:p w14:paraId="56E93A4D" w14:textId="1490C1B7" w:rsidR="00377526" w:rsidRPr="00490F95" w:rsidRDefault="00377526" w:rsidP="00A73120">
            <w:pPr>
              <w:tabs>
                <w:tab w:val="left" w:pos="3348"/>
                <w:tab w:val="left" w:pos="6183"/>
                <w:tab w:val="left" w:pos="6892"/>
              </w:tabs>
              <w:spacing w:before="300"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 xml:space="preserve">Signature: </w: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ab/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ab/>
              <w:t xml:space="preserve">Date: </w: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29" w:name="Testo30"/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29"/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535D46">
        <w:trPr>
          <w:trHeight w:val="1287"/>
          <w:jc w:val="center"/>
        </w:trPr>
        <w:tc>
          <w:tcPr>
            <w:tcW w:w="8823" w:type="dxa"/>
            <w:shd w:val="clear" w:color="auto" w:fill="FFFFFF"/>
          </w:tcPr>
          <w:p w14:paraId="56E93A50" w14:textId="72BC121E" w:rsidR="00377526" w:rsidRPr="004E5A08" w:rsidRDefault="00377526" w:rsidP="00535D46">
            <w:pPr>
              <w:spacing w:before="100" w:after="0"/>
              <w:rPr>
                <w:rFonts w:ascii="Verdana" w:hAnsi="Verdana" w:cs="Calibri"/>
                <w:b/>
                <w:sz w:val="14"/>
                <w:szCs w:val="14"/>
                <w:lang w:val="en-GB"/>
              </w:rPr>
            </w:pPr>
            <w:r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 xml:space="preserve">The </w:t>
            </w:r>
            <w:r w:rsidR="004D170E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sending</w:t>
            </w:r>
            <w:r w:rsidR="004D170E" w:rsidRPr="00CC13F3">
              <w:rPr>
                <w:rFonts w:ascii="Verdana" w:hAnsi="Verdana" w:cs="Calibri"/>
                <w:b/>
                <w:sz w:val="14"/>
                <w:szCs w:val="14"/>
                <w:lang w:val="it-IT"/>
              </w:rPr>
              <w:t>/</w:t>
            </w:r>
            <w:proofErr w:type="spellStart"/>
            <w:r w:rsidR="004D170E" w:rsidRPr="00CC13F3">
              <w:rPr>
                <w:rFonts w:ascii="Verdana" w:hAnsi="Verdana" w:cs="Calibri"/>
                <w:b/>
                <w:sz w:val="14"/>
                <w:szCs w:val="14"/>
                <w:lang w:val="it-IT"/>
              </w:rPr>
              <w:t>enterprise</w:t>
            </w:r>
            <w:proofErr w:type="spellEnd"/>
            <w:r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 xml:space="preserve"> institution</w:t>
            </w:r>
            <w:r w:rsidR="00535D46"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 xml:space="preserve"> </w:t>
            </w:r>
            <w:r w:rsidR="00535D46"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30" w:name="Testo35"/>
            <w:r w:rsidR="00535D46"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instrText xml:space="preserve"> FORMTEXT </w:instrText>
            </w:r>
            <w:r w:rsidR="00535D46"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</w:r>
            <w:r w:rsidR="00535D46"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Calibri"/>
                <w:b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b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b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b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b/>
                <w:noProof/>
                <w:sz w:val="14"/>
                <w:szCs w:val="14"/>
                <w:lang w:val="en-GB"/>
              </w:rPr>
              <w:t> </w:t>
            </w:r>
            <w:r w:rsidR="00535D46"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fldChar w:fldCharType="end"/>
            </w:r>
            <w:bookmarkEnd w:id="30"/>
          </w:p>
          <w:p w14:paraId="56E93A51" w14:textId="4BFC76D0" w:rsidR="00377526" w:rsidRDefault="00377526" w:rsidP="00A73120">
            <w:pPr>
              <w:tabs>
                <w:tab w:val="left" w:pos="3312"/>
                <w:tab w:val="left" w:pos="6147"/>
                <w:tab w:val="left" w:pos="6856"/>
              </w:tabs>
              <w:spacing w:before="100" w:after="0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>Name of the responsible person:</w: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31" w:name="Testo32"/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31"/>
          </w:p>
          <w:p w14:paraId="56E93A52" w14:textId="0121E57E" w:rsidR="00377526" w:rsidRPr="00490F95" w:rsidRDefault="00377526" w:rsidP="00A73120">
            <w:pPr>
              <w:tabs>
                <w:tab w:val="left" w:pos="3312"/>
                <w:tab w:val="left" w:pos="6147"/>
                <w:tab w:val="left" w:pos="6856"/>
              </w:tabs>
              <w:spacing w:before="300"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 xml:space="preserve">Signature: </w: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ab/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ab/>
              <w:t>Date:</w: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32" w:name="Testo33"/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32"/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995A80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2268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52A4" w14:textId="77777777" w:rsidR="00327864" w:rsidRDefault="00327864">
      <w:r>
        <w:separator/>
      </w:r>
    </w:p>
  </w:endnote>
  <w:endnote w:type="continuationSeparator" w:id="0">
    <w:p w14:paraId="478F592A" w14:textId="77777777" w:rsidR="00327864" w:rsidRDefault="00327864">
      <w:r>
        <w:continuationSeparator/>
      </w:r>
    </w:p>
  </w:endnote>
  <w:endnote w:id="1">
    <w:p w14:paraId="56E93A66" w14:textId="6C4DC342" w:rsidR="007C23F1" w:rsidRPr="007B4910" w:rsidRDefault="007C23F1" w:rsidP="00B223B0">
      <w:pPr>
        <w:pStyle w:val="Testonotadichiusura"/>
        <w:spacing w:after="100"/>
        <w:rPr>
          <w:rFonts w:ascii="Verdana" w:hAnsi="Verdana"/>
          <w:sz w:val="14"/>
          <w:szCs w:val="14"/>
          <w:lang w:val="en-GB"/>
        </w:rPr>
      </w:pPr>
      <w:r w:rsidRPr="007B4910">
        <w:rPr>
          <w:rStyle w:val="Rimandonotadichiusura"/>
          <w:rFonts w:ascii="Verdana" w:hAnsi="Verdana"/>
          <w:sz w:val="14"/>
          <w:szCs w:val="14"/>
        </w:rPr>
        <w:endnoteRef/>
      </w:r>
      <w:r w:rsidRPr="007B4910">
        <w:rPr>
          <w:rFonts w:ascii="Verdana" w:hAnsi="Verdana"/>
          <w:sz w:val="14"/>
          <w:szCs w:val="14"/>
          <w:lang w:val="en-GB"/>
        </w:rPr>
        <w:t xml:space="preserve"> </w:t>
      </w:r>
      <w:r w:rsidRPr="007B4910">
        <w:rPr>
          <w:rFonts w:ascii="Verdana" w:hAnsi="Verdana" w:cs="Arial"/>
          <w:b/>
          <w:sz w:val="14"/>
          <w:szCs w:val="14"/>
          <w:lang w:val="en-GB"/>
        </w:rPr>
        <w:t>Seniority:</w:t>
      </w:r>
      <w:r w:rsidRPr="007B4910">
        <w:rPr>
          <w:rFonts w:ascii="Verdana" w:hAnsi="Verdana"/>
          <w:sz w:val="14"/>
          <w:szCs w:val="14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2">
    <w:p w14:paraId="56E93A67" w14:textId="77777777" w:rsidR="007C23F1" w:rsidRPr="007B4910" w:rsidRDefault="007C23F1" w:rsidP="00B223B0">
      <w:pPr>
        <w:pStyle w:val="Testonotadichiusura"/>
        <w:spacing w:after="100"/>
        <w:rPr>
          <w:rFonts w:ascii="Verdana" w:hAnsi="Verdana"/>
          <w:sz w:val="14"/>
          <w:szCs w:val="14"/>
          <w:lang w:val="en-GB"/>
        </w:rPr>
      </w:pPr>
      <w:r w:rsidRPr="007B4910">
        <w:rPr>
          <w:rStyle w:val="Rimandonotadichiusura"/>
          <w:rFonts w:ascii="Verdana" w:hAnsi="Verdana"/>
          <w:sz w:val="14"/>
          <w:szCs w:val="14"/>
        </w:rPr>
        <w:endnoteRef/>
      </w:r>
      <w:r w:rsidRPr="007B4910">
        <w:rPr>
          <w:rFonts w:ascii="Verdana" w:hAnsi="Verdana"/>
          <w:sz w:val="14"/>
          <w:szCs w:val="14"/>
          <w:lang w:val="en-GB"/>
        </w:rPr>
        <w:t xml:space="preserve"> </w:t>
      </w:r>
      <w:r w:rsidRPr="007B4910">
        <w:rPr>
          <w:rFonts w:ascii="Verdana" w:hAnsi="Verdana" w:cs="Arial"/>
          <w:b/>
          <w:sz w:val="14"/>
          <w:szCs w:val="14"/>
          <w:lang w:val="en-GB"/>
        </w:rPr>
        <w:t xml:space="preserve">Nationality: </w:t>
      </w:r>
      <w:r w:rsidRPr="007B4910">
        <w:rPr>
          <w:rFonts w:ascii="Verdana" w:hAnsi="Verdana"/>
          <w:sz w:val="14"/>
          <w:szCs w:val="14"/>
          <w:lang w:val="en-GB"/>
        </w:rPr>
        <w:t>Country to which the person belongs administratively and that issues the ID card and/or passport.</w:t>
      </w:r>
    </w:p>
  </w:endnote>
  <w:endnote w:id="3">
    <w:p w14:paraId="39A1B941" w14:textId="40CBC684" w:rsidR="007C23F1" w:rsidRPr="007B4910" w:rsidRDefault="007C23F1" w:rsidP="00B223B0">
      <w:pPr>
        <w:pStyle w:val="Testonotadichiusura"/>
        <w:spacing w:after="100"/>
        <w:rPr>
          <w:rFonts w:ascii="Verdana" w:hAnsi="Verdana"/>
          <w:sz w:val="14"/>
          <w:szCs w:val="14"/>
          <w:lang w:val="en-GB"/>
        </w:rPr>
      </w:pPr>
      <w:r w:rsidRPr="007B4910">
        <w:rPr>
          <w:rStyle w:val="Rimandonotadichiusura"/>
          <w:rFonts w:ascii="Verdana" w:hAnsi="Verdana"/>
          <w:sz w:val="14"/>
          <w:szCs w:val="14"/>
        </w:rPr>
        <w:endnoteRef/>
      </w:r>
      <w:r w:rsidRPr="007B4910">
        <w:rPr>
          <w:rFonts w:ascii="Verdana" w:hAnsi="Verdana"/>
          <w:sz w:val="14"/>
          <w:szCs w:val="14"/>
          <w:lang w:val="en-GB"/>
        </w:rPr>
        <w:t xml:space="preserve"> All refererences to "</w:t>
      </w:r>
      <w:r w:rsidRPr="007B4910">
        <w:rPr>
          <w:rFonts w:ascii="Verdana" w:hAnsi="Verdana"/>
          <w:b/>
          <w:sz w:val="14"/>
          <w:szCs w:val="14"/>
          <w:lang w:val="en-GB"/>
        </w:rPr>
        <w:t>enterprise</w:t>
      </w:r>
      <w:r w:rsidRPr="007B4910">
        <w:rPr>
          <w:rFonts w:ascii="Verdana" w:hAnsi="Verdana"/>
          <w:sz w:val="14"/>
          <w:szCs w:val="14"/>
          <w:lang w:val="en-GB"/>
        </w:rPr>
        <w:t>" are only applicable to mobility for staff between Programme Countries or within Capacity Building projects.</w:t>
      </w:r>
    </w:p>
  </w:endnote>
  <w:endnote w:id="4">
    <w:p w14:paraId="56E93A69" w14:textId="6592F2E0" w:rsidR="007C23F1" w:rsidRPr="007B4910" w:rsidRDefault="007C23F1" w:rsidP="00B223B0">
      <w:pPr>
        <w:pStyle w:val="Testonotadichiusura"/>
        <w:spacing w:after="100"/>
        <w:rPr>
          <w:rFonts w:ascii="Verdana" w:hAnsi="Verdana"/>
          <w:sz w:val="14"/>
          <w:szCs w:val="14"/>
          <w:lang w:val="en-GB"/>
        </w:rPr>
      </w:pPr>
      <w:r w:rsidRPr="007B4910">
        <w:rPr>
          <w:rStyle w:val="Rimandonotadichiusura"/>
          <w:rFonts w:ascii="Verdana" w:hAnsi="Verdana"/>
          <w:sz w:val="14"/>
          <w:szCs w:val="14"/>
        </w:rPr>
        <w:endnoteRef/>
      </w:r>
      <w:r w:rsidRPr="007B4910">
        <w:rPr>
          <w:rFonts w:ascii="Verdana" w:hAnsi="Verdana"/>
          <w:sz w:val="14"/>
          <w:szCs w:val="14"/>
          <w:lang w:val="en-GB"/>
        </w:rPr>
        <w:t xml:space="preserve"> </w:t>
      </w:r>
      <w:r w:rsidRPr="007B4910">
        <w:rPr>
          <w:rFonts w:ascii="Verdana" w:hAnsi="Verdana"/>
          <w:b/>
          <w:sz w:val="14"/>
          <w:szCs w:val="14"/>
          <w:lang w:val="en-GB"/>
        </w:rPr>
        <w:t>Country code</w:t>
      </w:r>
      <w:r w:rsidRPr="007B4910">
        <w:rPr>
          <w:rFonts w:ascii="Verdana" w:hAnsi="Verdana"/>
          <w:sz w:val="14"/>
          <w:szCs w:val="14"/>
          <w:lang w:val="en-GB"/>
        </w:rPr>
        <w:t xml:space="preserve">: ISO 3166-2 country codes available at: </w:t>
      </w:r>
      <w:hyperlink r:id="rId1" w:anchor="search" w:history="1">
        <w:r w:rsidRPr="007B4910">
          <w:rPr>
            <w:rStyle w:val="Collegamentoipertestuale"/>
            <w:rFonts w:ascii="Verdana" w:hAnsi="Verdana"/>
            <w:sz w:val="14"/>
            <w:szCs w:val="14"/>
            <w:lang w:val="en-GB"/>
          </w:rPr>
          <w:t>https://www.iso.org/obp/ui/#search</w:t>
        </w:r>
      </w:hyperlink>
      <w:r w:rsidRPr="007B4910">
        <w:rPr>
          <w:rFonts w:ascii="Verdana" w:hAnsi="Verdana"/>
          <w:sz w:val="14"/>
          <w:szCs w:val="14"/>
          <w:lang w:val="en-GB"/>
        </w:rPr>
        <w:t>.</w:t>
      </w:r>
    </w:p>
  </w:endnote>
  <w:endnote w:id="5">
    <w:p w14:paraId="70AAE2E3" w14:textId="3286834E" w:rsidR="007C23F1" w:rsidRPr="004208DA" w:rsidRDefault="007C23F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7B4910">
        <w:rPr>
          <w:rStyle w:val="Rimandonotadichiusura"/>
          <w:rFonts w:ascii="Verdana" w:hAnsi="Verdana"/>
          <w:sz w:val="14"/>
          <w:szCs w:val="14"/>
        </w:rPr>
        <w:endnoteRef/>
      </w:r>
      <w:r w:rsidRPr="007B4910">
        <w:rPr>
          <w:rFonts w:ascii="Verdana" w:hAnsi="Verdana"/>
          <w:sz w:val="14"/>
          <w:szCs w:val="14"/>
          <w:lang w:val="en-GB"/>
        </w:rPr>
        <w:t xml:space="preserve"> Circulating papers with original signatures is not compulsory. Scanned copies of signatures or electronic signatures may be accepted, </w:t>
      </w:r>
      <w:r w:rsidRPr="007B4910">
        <w:rPr>
          <w:rFonts w:ascii="Verdana" w:hAnsi="Verdana" w:cs="Calibri"/>
          <w:sz w:val="14"/>
          <w:szCs w:val="14"/>
          <w:lang w:val="en-GB"/>
        </w:rPr>
        <w:t>depending on the national legislation of the country of the sending institution (in the case of mobility with Partner Countries: the national legislation of the Programme Country).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7C23F1" w:rsidRDefault="007C23F1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7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7C23F1" w:rsidRPr="007E2F6C" w:rsidRDefault="007C23F1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7C23F1" w:rsidRDefault="007C23F1">
    <w:pPr>
      <w:pStyle w:val="Pidipagina"/>
    </w:pPr>
  </w:p>
  <w:p w14:paraId="56E93A61" w14:textId="77777777" w:rsidR="007C23F1" w:rsidRPr="00910BEB" w:rsidRDefault="007C23F1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52616" w14:textId="77777777" w:rsidR="00327864" w:rsidRDefault="00327864">
      <w:r>
        <w:separator/>
      </w:r>
    </w:p>
  </w:footnote>
  <w:footnote w:type="continuationSeparator" w:id="0">
    <w:p w14:paraId="2B9268B6" w14:textId="77777777" w:rsidR="00327864" w:rsidRDefault="00327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4032" w14:textId="256F196F" w:rsidR="007C23F1" w:rsidRPr="00B6735A" w:rsidRDefault="007C23F1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it-IT" w:eastAsia="it-IT"/>
      </w:rPr>
      <w:drawing>
        <wp:anchor distT="0" distB="0" distL="114300" distR="114300" simplePos="0" relativeHeight="251660288" behindDoc="0" locked="0" layoutInCell="1" allowOverlap="1" wp14:anchorId="1B0D7D14" wp14:editId="6A8EB5F0">
          <wp:simplePos x="0" y="0"/>
          <wp:positionH relativeFrom="margin">
            <wp:posOffset>1828800</wp:posOffset>
          </wp:positionH>
          <wp:positionV relativeFrom="margin">
            <wp:posOffset>-1007745</wp:posOffset>
          </wp:positionV>
          <wp:extent cx="1833245" cy="372110"/>
          <wp:effectExtent l="0" t="0" r="0" b="889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3B260E51" wp14:editId="3099747E">
          <wp:simplePos x="0" y="0"/>
          <wp:positionH relativeFrom="column">
            <wp:posOffset>76200</wp:posOffset>
          </wp:positionH>
          <wp:positionV relativeFrom="paragraph">
            <wp:posOffset>-73025</wp:posOffset>
          </wp:positionV>
          <wp:extent cx="1711960" cy="953770"/>
          <wp:effectExtent l="0" t="0" r="0" b="0"/>
          <wp:wrapThrough wrapText="bothSides">
            <wp:wrapPolygon edited="0">
              <wp:start x="4166" y="0"/>
              <wp:lineTo x="0" y="1150"/>
              <wp:lineTo x="0" y="14956"/>
              <wp:lineTo x="2243" y="18983"/>
              <wp:lineTo x="6409" y="18983"/>
              <wp:lineTo x="12178" y="17832"/>
              <wp:lineTo x="13780" y="16107"/>
              <wp:lineTo x="13139" y="9204"/>
              <wp:lineTo x="14742" y="9204"/>
              <wp:lineTo x="14742" y="575"/>
              <wp:lineTo x="13460" y="0"/>
              <wp:lineTo x="4166" y="0"/>
            </wp:wrapPolygon>
          </wp:wrapThrough>
          <wp:docPr id="4" name="Immagine 4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7C23F1" w:rsidRPr="00865FC1" w:rsidRDefault="007C23F1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1v7MwH/OI0FIEXXy0iiaWKKme/bCkEK5c1yPW14TNeZHqDODY7GIop+WbakPBOnyKQnUF5ZF+xlKRBWGR3HSnA==" w:salt="q4vzSAEFDYX5ZYBzcUEApQ==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CFB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0A43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2739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36E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558A"/>
    <w:rsid w:val="00266ED9"/>
    <w:rsid w:val="0026795B"/>
    <w:rsid w:val="00271299"/>
    <w:rsid w:val="00271FDB"/>
    <w:rsid w:val="00272732"/>
    <w:rsid w:val="0027501D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0E5"/>
    <w:rsid w:val="002D52C0"/>
    <w:rsid w:val="002D5A51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864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57D2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012E"/>
    <w:rsid w:val="004311BA"/>
    <w:rsid w:val="004328AD"/>
    <w:rsid w:val="00432E7C"/>
    <w:rsid w:val="00432E9A"/>
    <w:rsid w:val="0043485D"/>
    <w:rsid w:val="004354F1"/>
    <w:rsid w:val="004358D6"/>
    <w:rsid w:val="00437A77"/>
    <w:rsid w:val="004405B9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496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170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0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5D46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3787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5B94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39FF"/>
    <w:rsid w:val="006A41B0"/>
    <w:rsid w:val="006A4F58"/>
    <w:rsid w:val="006A5EA5"/>
    <w:rsid w:val="006A5F25"/>
    <w:rsid w:val="006A6301"/>
    <w:rsid w:val="006A7CF6"/>
    <w:rsid w:val="006A7D87"/>
    <w:rsid w:val="006B05EB"/>
    <w:rsid w:val="006B0AD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17FD"/>
    <w:rsid w:val="006E1D69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68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4910"/>
    <w:rsid w:val="007B7CE2"/>
    <w:rsid w:val="007C04EE"/>
    <w:rsid w:val="007C0ACB"/>
    <w:rsid w:val="007C0FDD"/>
    <w:rsid w:val="007C23F1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483B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1343"/>
    <w:rsid w:val="008E432F"/>
    <w:rsid w:val="008E5BD9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455F"/>
    <w:rsid w:val="00995A80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437E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120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077BB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312D"/>
    <w:rsid w:val="00B7446B"/>
    <w:rsid w:val="00B74C8E"/>
    <w:rsid w:val="00B750FF"/>
    <w:rsid w:val="00B774FA"/>
    <w:rsid w:val="00B81686"/>
    <w:rsid w:val="00B8251F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4526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641E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3F3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1433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F3B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4FE"/>
    <w:rsid w:val="00E34630"/>
    <w:rsid w:val="00E34E62"/>
    <w:rsid w:val="00E35D4F"/>
    <w:rsid w:val="00E415AE"/>
    <w:rsid w:val="00E42FAF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0F30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4F76"/>
    <w:rsid w:val="00F1587C"/>
    <w:rsid w:val="00F16E26"/>
    <w:rsid w:val="00F16F70"/>
    <w:rsid w:val="00F200A2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620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2E2D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6E939CB"/>
  <w15:docId w15:val="{F5F0DE57-EC4E-9947-8B18-45E587B9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conservatoriodicosenz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6E883EB-BCE9-3847-83FC-5C0AEC4649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2</TotalTime>
  <Pages>3</Pages>
  <Words>577</Words>
  <Characters>3295</Characters>
  <Application>Microsoft Office Word</Application>
  <DocSecurity>0</DocSecurity>
  <PresentationFormat>Microsoft Word 11.0</PresentationFormat>
  <Lines>27</Lines>
  <Paragraphs>7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3865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Emanuele Cardi</cp:lastModifiedBy>
  <cp:revision>2</cp:revision>
  <cp:lastPrinted>2013-11-06T08:46:00Z</cp:lastPrinted>
  <dcterms:created xsi:type="dcterms:W3CDTF">2021-08-20T07:36:00Z</dcterms:created>
  <dcterms:modified xsi:type="dcterms:W3CDTF">2021-08-20T07:36:00Z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