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 w:rsidRPr="00D755DA">
        <w:rPr>
          <w:rStyle w:val="Rimandonotadichiusura"/>
          <w:rFonts w:ascii="Verdana" w:hAnsi="Verdana" w:cs="Arial"/>
          <w:b/>
          <w:color w:val="002060"/>
          <w:szCs w:val="18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13CAD642" w14:textId="59EFE88A" w:rsidR="00B90071" w:rsidRPr="00C433C8" w:rsidRDefault="00B90071" w:rsidP="00B90071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Planned period of the </w:t>
      </w:r>
      <w:r w:rsidR="00493097">
        <w:rPr>
          <w:rFonts w:ascii="Verdana" w:hAnsi="Verdana" w:cs="Calibri"/>
          <w:sz w:val="16"/>
          <w:szCs w:val="16"/>
          <w:lang w:val="en-GB"/>
        </w:rPr>
        <w:t>training</w:t>
      </w:r>
      <w:r w:rsidRPr="00C433C8">
        <w:rPr>
          <w:rFonts w:ascii="Verdana" w:hAnsi="Verdana" w:cs="Calibri"/>
          <w:color w:val="FF0000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activity: from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1"/>
            <w:enabled/>
            <w:calcOnExit w:val="0"/>
            <w:textInput>
              <w:type w:val="date"/>
            </w:textInput>
          </w:ffData>
        </w:fldChar>
      </w:r>
      <w:bookmarkStart w:id="0" w:name="Testo1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84589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0"/>
      <w:r>
        <w:rPr>
          <w:rFonts w:ascii="Verdana" w:hAnsi="Verdana" w:cs="Calibri"/>
          <w:i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till 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2"/>
            <w:enabled/>
            <w:calcOnExit w:val="0"/>
            <w:textInput>
              <w:type w:val="date"/>
            </w:textInput>
          </w:ffData>
        </w:fldChar>
      </w:r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84589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</w:p>
    <w:p w14:paraId="678A6C27" w14:textId="457F4493" w:rsidR="00B90071" w:rsidRDefault="00B90071" w:rsidP="00B90071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i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Duration (days) – excluding travel days: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3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84589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 xml:space="preserve">(only number of days of </w:t>
      </w:r>
      <w:r>
        <w:rPr>
          <w:rFonts w:ascii="Verdana" w:hAnsi="Verdana" w:cs="Calibri"/>
          <w:i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>)</w:t>
      </w:r>
    </w:p>
    <w:p w14:paraId="44640DA0" w14:textId="67A6ED6A" w:rsidR="00B90071" w:rsidRPr="00C433C8" w:rsidRDefault="00B90071" w:rsidP="00B90071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Total d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uration </w:t>
      </w:r>
      <w:r>
        <w:rPr>
          <w:rFonts w:ascii="Verdana" w:hAnsi="Verdana" w:cs="Calibri"/>
          <w:sz w:val="16"/>
          <w:szCs w:val="16"/>
          <w:lang w:val="en-GB"/>
        </w:rPr>
        <w:t>of the mobility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84589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45894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513"/>
        <w:gridCol w:w="2307"/>
        <w:gridCol w:w="2835"/>
      </w:tblGrid>
      <w:tr w:rsidR="00377526" w:rsidRPr="003237BB" w14:paraId="5D72C54D" w14:textId="77777777" w:rsidTr="003237BB">
        <w:trPr>
          <w:trHeight w:val="334"/>
        </w:trPr>
        <w:tc>
          <w:tcPr>
            <w:tcW w:w="1951" w:type="dxa"/>
            <w:shd w:val="clear" w:color="auto" w:fill="FFFFFF"/>
            <w:vAlign w:val="center"/>
          </w:tcPr>
          <w:p w14:paraId="5D72C549" w14:textId="3540BCD1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is-IS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Last name</w:t>
            </w:r>
            <w:r w:rsidR="00DB714F"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="00DB714F" w:rsidRPr="003237BB">
              <w:rPr>
                <w:rFonts w:ascii="Verdana" w:hAnsi="Verdana" w:cs="Arial"/>
                <w:sz w:val="14"/>
                <w:szCs w:val="14"/>
                <w:lang w:val="is-IS"/>
              </w:rPr>
              <w:t>(s)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D72C54A" w14:textId="2F8ECE8D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1"/>
          </w:p>
        </w:tc>
        <w:tc>
          <w:tcPr>
            <w:tcW w:w="2307" w:type="dxa"/>
            <w:shd w:val="clear" w:color="auto" w:fill="FFFFFF"/>
            <w:vAlign w:val="center"/>
          </w:tcPr>
          <w:p w14:paraId="5D72C54B" w14:textId="0F985E11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First name</w:t>
            </w:r>
            <w:r w:rsidR="009578BC"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="00DB714F" w:rsidRPr="003237BB">
              <w:rPr>
                <w:rFonts w:ascii="Verdana" w:hAnsi="Verdana" w:cs="Arial"/>
                <w:sz w:val="14"/>
                <w:szCs w:val="14"/>
                <w:lang w:val="en-GB"/>
              </w:rPr>
              <w:t>(s)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4C" w14:textId="41D1DFD7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2"/>
          </w:p>
        </w:tc>
      </w:tr>
      <w:tr w:rsidR="00377526" w:rsidRPr="003237BB" w14:paraId="5D72C552" w14:textId="77777777" w:rsidTr="003237BB">
        <w:trPr>
          <w:trHeight w:val="412"/>
        </w:trPr>
        <w:tc>
          <w:tcPr>
            <w:tcW w:w="1951" w:type="dxa"/>
            <w:shd w:val="clear" w:color="auto" w:fill="FFFFFF"/>
            <w:vAlign w:val="center"/>
          </w:tcPr>
          <w:p w14:paraId="5D72C54E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Seniority</w:t>
            </w:r>
            <w:r w:rsidRPr="003237B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2"/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D72C54F" w14:textId="5DFED31F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3"/>
          </w:p>
        </w:tc>
        <w:tc>
          <w:tcPr>
            <w:tcW w:w="2307" w:type="dxa"/>
            <w:shd w:val="clear" w:color="auto" w:fill="FFFFFF"/>
            <w:vAlign w:val="center"/>
          </w:tcPr>
          <w:p w14:paraId="5D72C550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Nationality</w:t>
            </w:r>
            <w:r w:rsidRPr="003237BB">
              <w:rPr>
                <w:rStyle w:val="Rimandonotadichiusura"/>
                <w:rFonts w:ascii="Verdana" w:hAnsi="Verdana" w:cs="Calibri"/>
                <w:sz w:val="14"/>
                <w:szCs w:val="14"/>
                <w:lang w:val="en-GB"/>
              </w:rPr>
              <w:endnoteReference w:id="3"/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51" w14:textId="7015E3C1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4"/>
          </w:p>
        </w:tc>
      </w:tr>
      <w:tr w:rsidR="00377526" w:rsidRPr="003237BB" w14:paraId="5D72C557" w14:textId="77777777" w:rsidTr="003237BB">
        <w:trPr>
          <w:trHeight w:val="344"/>
        </w:trPr>
        <w:tc>
          <w:tcPr>
            <w:tcW w:w="1951" w:type="dxa"/>
            <w:shd w:val="clear" w:color="auto" w:fill="FFFFFF"/>
            <w:vAlign w:val="center"/>
          </w:tcPr>
          <w:p w14:paraId="5D72C553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Sex </w:t>
            </w:r>
            <w:r w:rsidRPr="003237BB">
              <w:rPr>
                <w:rFonts w:ascii="Verdana" w:hAnsi="Verdana" w:cs="Calibri"/>
                <w:sz w:val="14"/>
                <w:szCs w:val="14"/>
                <w:lang w:val="en-GB"/>
              </w:rPr>
              <w:t>[</w:t>
            </w:r>
            <w:r w:rsidRPr="003237BB">
              <w:rPr>
                <w:rFonts w:ascii="Verdana" w:hAnsi="Verdana" w:cs="Calibri"/>
                <w:i/>
                <w:sz w:val="14"/>
                <w:szCs w:val="14"/>
                <w:lang w:val="en-GB"/>
              </w:rPr>
              <w:t>M/F</w:t>
            </w:r>
            <w:r w:rsidRPr="003237BB">
              <w:rPr>
                <w:rFonts w:ascii="Verdana" w:hAnsi="Verdana" w:cs="Calibri"/>
                <w:sz w:val="14"/>
                <w:szCs w:val="14"/>
                <w:lang w:val="en-GB"/>
              </w:rPr>
              <w:t>]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D72C554" w14:textId="1A3DD839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5"/>
          </w:p>
        </w:tc>
        <w:tc>
          <w:tcPr>
            <w:tcW w:w="2307" w:type="dxa"/>
            <w:shd w:val="clear" w:color="auto" w:fill="FFFFFF"/>
            <w:vAlign w:val="center"/>
          </w:tcPr>
          <w:p w14:paraId="5D72C555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Academic year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56" w14:textId="01D6BACE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20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sto8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6"/>
            <w:r w:rsidR="00377526" w:rsidRPr="003237BB">
              <w:rPr>
                <w:rFonts w:ascii="Verdana" w:hAnsi="Verdana" w:cs="Arial"/>
                <w:sz w:val="14"/>
                <w:szCs w:val="14"/>
                <w:lang w:val="en-GB"/>
              </w:rPr>
              <w:t>/20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CC707F" w:rsidRPr="003237BB" w14:paraId="5D72C55C" w14:textId="77777777" w:rsidTr="003237BB">
        <w:trPr>
          <w:trHeight w:val="362"/>
        </w:trPr>
        <w:tc>
          <w:tcPr>
            <w:tcW w:w="1951" w:type="dxa"/>
            <w:shd w:val="clear" w:color="auto" w:fill="FFFFFF"/>
            <w:vAlign w:val="center"/>
          </w:tcPr>
          <w:p w14:paraId="5D72C558" w14:textId="77777777" w:rsidR="00CC707F" w:rsidRPr="003237BB" w:rsidRDefault="00CC707F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E-mail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5D72C55B" w14:textId="32A7EA09" w:rsidR="00CC707F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7" w:name="Testo5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7"/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27304BB9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845894">
        <w:rPr>
          <w:rFonts w:ascii="Verdana" w:hAnsi="Verdana" w:cs="Arial"/>
          <w:b/>
          <w:color w:val="002060"/>
          <w:szCs w:val="24"/>
          <w:lang w:val="en-GB"/>
        </w:rPr>
        <w:t>receiving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977"/>
        <w:gridCol w:w="1843"/>
        <w:gridCol w:w="2835"/>
      </w:tblGrid>
      <w:tr w:rsidR="003237BB" w:rsidRPr="003237BB" w14:paraId="5D72C563" w14:textId="77777777" w:rsidTr="003237BB">
        <w:trPr>
          <w:trHeight w:val="371"/>
        </w:trPr>
        <w:tc>
          <w:tcPr>
            <w:tcW w:w="1951" w:type="dxa"/>
            <w:shd w:val="clear" w:color="auto" w:fill="FFFFFF"/>
            <w:vAlign w:val="center"/>
          </w:tcPr>
          <w:p w14:paraId="5D72C55F" w14:textId="77777777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Name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6892A82" w14:textId="77777777" w:rsidR="003237BB" w:rsidRPr="00845894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845894">
              <w:rPr>
                <w:rFonts w:ascii="Verdana" w:hAnsi="Verdana" w:cs="Arial"/>
                <w:sz w:val="14"/>
                <w:szCs w:val="14"/>
                <w:lang w:val="it-IT"/>
              </w:rPr>
              <w:t>Conservatorio di Musica</w:t>
            </w:r>
          </w:p>
          <w:p w14:paraId="5D72C560" w14:textId="2C1EEA4D" w:rsidR="00887CE1" w:rsidRPr="00845894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845894">
              <w:rPr>
                <w:rFonts w:ascii="Verdana" w:hAnsi="Verdana" w:cs="Arial"/>
                <w:sz w:val="14"/>
                <w:szCs w:val="14"/>
                <w:lang w:val="it-IT"/>
              </w:rPr>
              <w:t>“S. Giacomantonio” Cosenza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5D72C561" w14:textId="0AAE9926" w:rsidR="00887CE1" w:rsidRPr="003237BB" w:rsidRDefault="00526FE9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is-IS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Faculty/Department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5D72C562" w14:textId="77777777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</w:tr>
      <w:tr w:rsidR="003237BB" w:rsidRPr="003237BB" w14:paraId="5D72C56A" w14:textId="77777777" w:rsidTr="003237BB">
        <w:trPr>
          <w:trHeight w:val="486"/>
        </w:trPr>
        <w:tc>
          <w:tcPr>
            <w:tcW w:w="1951" w:type="dxa"/>
            <w:shd w:val="clear" w:color="auto" w:fill="FFFFFF"/>
            <w:vAlign w:val="center"/>
          </w:tcPr>
          <w:p w14:paraId="5D72C566" w14:textId="0730C380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  <w:r w:rsidR="00D302B8" w:rsidRPr="003237B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4"/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67" w14:textId="390F448B" w:rsidR="00887CE1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I COSENZA 03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D72C568" w14:textId="77777777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5D72C569" w14:textId="77777777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</w:tr>
      <w:tr w:rsidR="003237BB" w:rsidRPr="003237BB" w14:paraId="5D72C56F" w14:textId="77777777" w:rsidTr="003237BB">
        <w:trPr>
          <w:trHeight w:val="559"/>
        </w:trPr>
        <w:tc>
          <w:tcPr>
            <w:tcW w:w="1951" w:type="dxa"/>
            <w:shd w:val="clear" w:color="auto" w:fill="FFFFFF"/>
            <w:vAlign w:val="center"/>
          </w:tcPr>
          <w:p w14:paraId="5D72C56B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6C" w14:textId="19C567A8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Portapiana snc.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D72C56D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br/>
              <w:t>Country code</w:t>
            </w:r>
            <w:r w:rsidRPr="003237B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5"/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6E" w14:textId="452665BB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Italy</w:t>
            </w:r>
          </w:p>
        </w:tc>
      </w:tr>
      <w:tr w:rsidR="003237BB" w:rsidRPr="003237BB" w14:paraId="5D72C574" w14:textId="77777777" w:rsidTr="003237BB">
        <w:tc>
          <w:tcPr>
            <w:tcW w:w="1951" w:type="dxa"/>
            <w:shd w:val="clear" w:color="auto" w:fill="FFFFFF"/>
            <w:vAlign w:val="center"/>
          </w:tcPr>
          <w:p w14:paraId="5D72C570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Contact person 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br/>
              <w:t>name and position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D199EA2" w14:textId="77777777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Prof. Emanuele Cardi</w:t>
            </w:r>
          </w:p>
          <w:p w14:paraId="5D72C571" w14:textId="7165EC2E" w:rsidR="003237BB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International Relation Coordinator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D72C572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br/>
              <w:t>e-mail / phone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73" w14:textId="12E0B0B8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>
              <w:rPr>
                <w:rFonts w:ascii="Verdana" w:hAnsi="Verdana" w:cs="Arial"/>
                <w:sz w:val="14"/>
                <w:szCs w:val="14"/>
                <w:lang w:val="fr-BE"/>
              </w:rPr>
              <w:t>erasmus@conservatoriodicosenza</w:t>
            </w: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t>.it</w:t>
            </w:r>
          </w:p>
        </w:tc>
      </w:tr>
    </w:tbl>
    <w:p w14:paraId="5D72C575" w14:textId="0AE795AE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445AF9D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845894">
        <w:rPr>
          <w:rFonts w:ascii="Verdana" w:hAnsi="Verdana" w:cs="Arial"/>
          <w:b/>
          <w:color w:val="002060"/>
          <w:szCs w:val="24"/>
          <w:lang w:val="en-GB"/>
        </w:rPr>
        <w:t>sending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835"/>
      </w:tblGrid>
      <w:tr w:rsidR="00D97FE7" w:rsidRPr="003237BB" w14:paraId="5D72C57C" w14:textId="77777777" w:rsidTr="003237B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77" w14:textId="77777777" w:rsidR="00D97FE7" w:rsidRPr="003237BB" w:rsidRDefault="00D97FE7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7374" w:type="dxa"/>
            <w:gridSpan w:val="3"/>
            <w:shd w:val="clear" w:color="auto" w:fill="FFFFFF"/>
            <w:vAlign w:val="center"/>
          </w:tcPr>
          <w:p w14:paraId="5D72C57B" w14:textId="5D9BA430" w:rsidR="00D97FE7" w:rsidRPr="003237BB" w:rsidRDefault="003237BB" w:rsidP="00106DA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8"/>
          </w:p>
        </w:tc>
      </w:tr>
      <w:tr w:rsidR="00377526" w:rsidRPr="003237BB" w14:paraId="5D72C583" w14:textId="77777777" w:rsidTr="003237B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7F" w14:textId="15BCC2E3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  <w:r w:rsidR="00B27895">
              <w:rPr>
                <w:rFonts w:ascii="Verdana" w:hAnsi="Verdana" w:cs="Arial"/>
                <w:sz w:val="14"/>
                <w:szCs w:val="14"/>
                <w:lang w:val="en-GB"/>
              </w:rPr>
              <w:t xml:space="preserve"> (if applicable)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0" w14:textId="72BA4C9B" w:rsidR="00377526" w:rsidRPr="003237BB" w:rsidRDefault="003237BB" w:rsidP="00106DA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9"/>
          </w:p>
        </w:tc>
        <w:tc>
          <w:tcPr>
            <w:tcW w:w="2307" w:type="dxa"/>
            <w:shd w:val="clear" w:color="auto" w:fill="FFFFFF"/>
            <w:vAlign w:val="center"/>
          </w:tcPr>
          <w:p w14:paraId="5D72C581" w14:textId="6BA90128" w:rsidR="00377526" w:rsidRPr="003237BB" w:rsidRDefault="009F32D0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Faculty/</w:t>
            </w:r>
            <w:r w:rsidR="00377526" w:rsidRPr="003237BB">
              <w:rPr>
                <w:rFonts w:ascii="Verdana" w:hAnsi="Verdana" w:cs="Arial"/>
                <w:sz w:val="14"/>
                <w:szCs w:val="14"/>
                <w:lang w:val="en-GB"/>
              </w:rPr>
              <w:t>Department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82" w14:textId="4281FB50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0" w:name="Testo15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0"/>
          </w:p>
        </w:tc>
      </w:tr>
      <w:tr w:rsidR="00377526" w:rsidRPr="003237BB" w14:paraId="5D72C588" w14:textId="77777777" w:rsidTr="003237BB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D72C584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5" w14:textId="146CAB8D" w:rsidR="00377526" w:rsidRPr="003237BB" w:rsidRDefault="003237BB" w:rsidP="00845894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1"/>
          </w:p>
        </w:tc>
        <w:tc>
          <w:tcPr>
            <w:tcW w:w="2307" w:type="dxa"/>
            <w:shd w:val="clear" w:color="auto" w:fill="FFFFFF"/>
            <w:vAlign w:val="center"/>
          </w:tcPr>
          <w:p w14:paraId="5D72C586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br/>
              <w:t>Country code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87" w14:textId="669B8B8E" w:rsidR="00377526" w:rsidRPr="003237BB" w:rsidRDefault="003237BB" w:rsidP="00106DA5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2" w:name="Testo16"/>
            <w:r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12"/>
          </w:p>
        </w:tc>
      </w:tr>
      <w:tr w:rsidR="00377526" w:rsidRPr="003237BB" w14:paraId="5D72C58D" w14:textId="77777777" w:rsidTr="003237BB">
        <w:tc>
          <w:tcPr>
            <w:tcW w:w="2232" w:type="dxa"/>
            <w:shd w:val="clear" w:color="auto" w:fill="FFFFFF"/>
            <w:vAlign w:val="center"/>
          </w:tcPr>
          <w:p w14:paraId="5D72C589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Contact person,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A" w14:textId="1B44C6AA" w:rsidR="00377526" w:rsidRPr="003237BB" w:rsidRDefault="003237BB" w:rsidP="00845894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3"/>
          </w:p>
        </w:tc>
        <w:tc>
          <w:tcPr>
            <w:tcW w:w="2307" w:type="dxa"/>
            <w:shd w:val="clear" w:color="auto" w:fill="FFFFFF"/>
            <w:vAlign w:val="center"/>
          </w:tcPr>
          <w:p w14:paraId="5D72C58B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br/>
              <w:t>e-mail / phone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8C" w14:textId="05F2B06A" w:rsidR="00377526" w:rsidRPr="003237BB" w:rsidRDefault="003237BB" w:rsidP="00106DA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4" w:name="Testo17"/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fldChar w:fldCharType="end"/>
            </w:r>
            <w:bookmarkEnd w:id="14"/>
          </w:p>
        </w:tc>
      </w:tr>
      <w:tr w:rsidR="00377526" w:rsidRPr="003237BB" w14:paraId="5D72C594" w14:textId="77777777" w:rsidTr="003237BB">
        <w:tc>
          <w:tcPr>
            <w:tcW w:w="2232" w:type="dxa"/>
            <w:shd w:val="clear" w:color="auto" w:fill="FFFFFF"/>
            <w:vAlign w:val="center"/>
          </w:tcPr>
          <w:p w14:paraId="5D72C58E" w14:textId="043A5CDE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Type of enterprise:</w:t>
            </w:r>
          </w:p>
          <w:p w14:paraId="5D72C58F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NACE code</w:t>
            </w:r>
            <w:r w:rsidRPr="003237B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Pr="003237B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7"/>
            </w:r>
          </w:p>
          <w:p w14:paraId="5D72C590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(</w:t>
            </w:r>
            <w:proofErr w:type="gramStart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if</w:t>
            </w:r>
            <w:proofErr w:type="gramEnd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 applicable)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91" w14:textId="4D451477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5" w:name="Testo14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5"/>
          </w:p>
        </w:tc>
        <w:tc>
          <w:tcPr>
            <w:tcW w:w="2307" w:type="dxa"/>
            <w:shd w:val="clear" w:color="auto" w:fill="FFFFFF"/>
            <w:vAlign w:val="center"/>
          </w:tcPr>
          <w:p w14:paraId="192BF082" w14:textId="20B725B8" w:rsidR="00D97FE7" w:rsidRPr="003237BB" w:rsidRDefault="00D97FE7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Size of enterprise </w:t>
            </w:r>
          </w:p>
          <w:p w14:paraId="5D72C592" w14:textId="7E44EFF9" w:rsidR="004C7388" w:rsidRPr="003237BB" w:rsidRDefault="00D97FE7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(</w:t>
            </w:r>
            <w:proofErr w:type="gramStart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if</w:t>
            </w:r>
            <w:proofErr w:type="gramEnd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 applicable)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76D518E" w14:textId="0E43F383" w:rsidR="00377526" w:rsidRDefault="003237BB" w:rsidP="003237B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1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FORMCHECKBOX </w:instrText>
            </w:r>
            <w:r w:rsidR="00845894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 w:rsidR="00845894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6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 xml:space="preserve"> &lt; 250 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employees</w:t>
            </w:r>
          </w:p>
          <w:p w14:paraId="5D72C593" w14:textId="6C3B94B5" w:rsidR="003237BB" w:rsidRPr="003237BB" w:rsidRDefault="003237BB" w:rsidP="003237B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2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FORMCHECKBOX </w:instrText>
            </w:r>
            <w:r w:rsidR="00845894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 w:rsidR="00845894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7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 xml:space="preserve"> &gt; 250 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CAC2473" w14:textId="77777777" w:rsidR="00B90071" w:rsidRPr="004079EF" w:rsidRDefault="00B90071" w:rsidP="00B90071">
      <w:pPr>
        <w:tabs>
          <w:tab w:val="left" w:pos="3119"/>
        </w:tabs>
        <w:spacing w:before="200"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color w:val="003CB4"/>
          <w:sz w:val="14"/>
          <w:szCs w:val="14"/>
          <w:lang w:val="en-GB"/>
        </w:rPr>
        <w:t xml:space="preserve">Higher Education </w:t>
      </w:r>
    </w:p>
    <w:p w14:paraId="72FF5812" w14:textId="77777777" w:rsidR="00B90071" w:rsidRPr="004079EF" w:rsidRDefault="00B90071" w:rsidP="00B90071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color w:val="003CB4"/>
          <w:sz w:val="14"/>
          <w:szCs w:val="14"/>
          <w:lang w:val="en-GB"/>
        </w:rPr>
        <w:t>Mobility Agreement form</w:t>
      </w:r>
    </w:p>
    <w:p w14:paraId="48E293F7" w14:textId="35E754CA" w:rsidR="00B90071" w:rsidRPr="004079EF" w:rsidRDefault="00B90071" w:rsidP="00B90071">
      <w:pPr>
        <w:tabs>
          <w:tab w:val="left" w:pos="3119"/>
        </w:tabs>
        <w:spacing w:after="300"/>
        <w:jc w:val="left"/>
        <w:rPr>
          <w:rFonts w:ascii="Verdana" w:hAnsi="Verdana"/>
          <w:b/>
          <w:i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t xml:space="preserve">Participant’s name: </w: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8" w:name="Testo34"/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instrText xml:space="preserve"> FORMTEXT </w:instrTex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separate"/>
      </w:r>
      <w:r w:rsidR="00845894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845894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845894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845894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845894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end"/>
      </w:r>
      <w:bookmarkEnd w:id="18"/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30F383B5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D755DA">
        <w:rPr>
          <w:rFonts w:ascii="Verdana" w:hAnsi="Verdana"/>
          <w:sz w:val="20"/>
          <w:lang w:val="en-GB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D755DA">
        <w:rPr>
          <w:rFonts w:ascii="Verdana" w:hAnsi="Verdana"/>
          <w:sz w:val="20"/>
          <w:lang w:val="en-GB"/>
        </w:rPr>
        <w:instrText xml:space="preserve"> FORMTEXT </w:instrText>
      </w:r>
      <w:r w:rsidR="00D755DA">
        <w:rPr>
          <w:rFonts w:ascii="Verdana" w:hAnsi="Verdana"/>
          <w:sz w:val="20"/>
          <w:lang w:val="en-GB"/>
        </w:rPr>
      </w:r>
      <w:r w:rsidR="00D755DA">
        <w:rPr>
          <w:rFonts w:ascii="Verdana" w:hAnsi="Verdana"/>
          <w:sz w:val="20"/>
          <w:lang w:val="en-GB"/>
        </w:rPr>
        <w:fldChar w:fldCharType="separate"/>
      </w:r>
      <w:r w:rsidR="00845894">
        <w:rPr>
          <w:rFonts w:ascii="Verdana" w:hAnsi="Verdana"/>
          <w:noProof/>
          <w:sz w:val="20"/>
          <w:lang w:val="en-GB"/>
        </w:rPr>
        <w:t> </w:t>
      </w:r>
      <w:r w:rsidR="00845894">
        <w:rPr>
          <w:rFonts w:ascii="Verdana" w:hAnsi="Verdana"/>
          <w:noProof/>
          <w:sz w:val="20"/>
          <w:lang w:val="en-GB"/>
        </w:rPr>
        <w:t> </w:t>
      </w:r>
      <w:r w:rsidR="00845894">
        <w:rPr>
          <w:rFonts w:ascii="Verdana" w:hAnsi="Verdana"/>
          <w:noProof/>
          <w:sz w:val="20"/>
          <w:lang w:val="en-GB"/>
        </w:rPr>
        <w:t> </w:t>
      </w:r>
      <w:r w:rsidR="00845894">
        <w:rPr>
          <w:rFonts w:ascii="Verdana" w:hAnsi="Verdana"/>
          <w:noProof/>
          <w:sz w:val="20"/>
          <w:lang w:val="en-GB"/>
        </w:rPr>
        <w:t> </w:t>
      </w:r>
      <w:r w:rsidR="00845894">
        <w:rPr>
          <w:rFonts w:ascii="Verdana" w:hAnsi="Verdana"/>
          <w:noProof/>
          <w:sz w:val="20"/>
          <w:lang w:val="en-GB"/>
        </w:rPr>
        <w:t> </w:t>
      </w:r>
      <w:r w:rsidR="00D755DA">
        <w:rPr>
          <w:rFonts w:ascii="Verdana" w:hAnsi="Verdana"/>
          <w:sz w:val="20"/>
          <w:lang w:val="en-GB"/>
        </w:rPr>
        <w:fldChar w:fldCharType="end"/>
      </w:r>
      <w:bookmarkEnd w:id="19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B44729" w14:textId="77777777" w:rsidR="00D302B8" w:rsidRDefault="00377526" w:rsidP="00D755DA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72C59D" w14:textId="7CAB95EB" w:rsidR="00D755DA" w:rsidRPr="00106DA5" w:rsidRDefault="00D755DA" w:rsidP="00D755DA">
            <w:pPr>
              <w:spacing w:before="240" w:after="120"/>
              <w:ind w:left="-6" w:firstLine="6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0" w:name="Testo20"/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0"/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D72C59F" w14:textId="055755AE" w:rsidR="00D302B8" w:rsidRPr="00106DA5" w:rsidRDefault="00D755DA" w:rsidP="004A4118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1" w:name="Testo21"/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1"/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1" w14:textId="4214ABFA" w:rsidR="00377526" w:rsidRPr="00106DA5" w:rsidRDefault="00D755DA" w:rsidP="00106DA5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2" w:name="Testo22"/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2"/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3" w14:textId="5FCF8960" w:rsidR="00D302B8" w:rsidRPr="00106DA5" w:rsidRDefault="00D755DA" w:rsidP="004A4118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3" w:name="Testo23"/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3"/>
          </w:p>
        </w:tc>
      </w:tr>
    </w:tbl>
    <w:p w14:paraId="0E02032A" w14:textId="77777777" w:rsidR="00B90071" w:rsidRDefault="00B90071" w:rsidP="00D755DA">
      <w:pPr>
        <w:keepNext/>
        <w:keepLines/>
        <w:tabs>
          <w:tab w:val="left" w:pos="426"/>
        </w:tabs>
        <w:spacing w:before="100" w:after="100"/>
        <w:rPr>
          <w:rFonts w:ascii="Verdana" w:hAnsi="Verdana" w:cs="Calibri"/>
          <w:b/>
          <w:color w:val="002060"/>
          <w:sz w:val="20"/>
          <w:lang w:val="en-GB"/>
        </w:rPr>
      </w:pPr>
    </w:p>
    <w:p w14:paraId="7F20B5D7" w14:textId="77777777" w:rsidR="00B90071" w:rsidRDefault="00B90071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24ECF2B7" w14:textId="77777777" w:rsidR="00B90071" w:rsidRPr="004079EF" w:rsidRDefault="00B90071" w:rsidP="00B90071">
      <w:pPr>
        <w:tabs>
          <w:tab w:val="left" w:pos="3119"/>
        </w:tabs>
        <w:spacing w:before="200"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color w:val="003CB4"/>
          <w:sz w:val="14"/>
          <w:szCs w:val="14"/>
          <w:lang w:val="en-GB"/>
        </w:rPr>
        <w:lastRenderedPageBreak/>
        <w:t xml:space="preserve">Higher Education </w:t>
      </w:r>
    </w:p>
    <w:p w14:paraId="312828D4" w14:textId="77777777" w:rsidR="00B90071" w:rsidRPr="004079EF" w:rsidRDefault="00B90071" w:rsidP="00B90071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color w:val="003CB4"/>
          <w:sz w:val="14"/>
          <w:szCs w:val="14"/>
          <w:lang w:val="en-GB"/>
        </w:rPr>
        <w:t>Mobility Agreement form</w:t>
      </w:r>
    </w:p>
    <w:p w14:paraId="6CB31864" w14:textId="11232ED3" w:rsidR="00B90071" w:rsidRPr="004079EF" w:rsidRDefault="00B90071" w:rsidP="00B90071">
      <w:pPr>
        <w:tabs>
          <w:tab w:val="left" w:pos="3119"/>
        </w:tabs>
        <w:spacing w:after="300"/>
        <w:jc w:val="left"/>
        <w:rPr>
          <w:rFonts w:ascii="Verdana" w:hAnsi="Verdana"/>
          <w:b/>
          <w:i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t xml:space="preserve">Participant’s name: </w: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instrText xml:space="preserve"> FORMTEXT </w:instrTex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separate"/>
      </w:r>
      <w:r w:rsidR="00845894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845894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845894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845894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845894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end"/>
      </w:r>
    </w:p>
    <w:p w14:paraId="5D72C5A6" w14:textId="7E402D8F" w:rsidR="00377526" w:rsidRDefault="00377526" w:rsidP="00D755DA">
      <w:pPr>
        <w:keepNext/>
        <w:keepLines/>
        <w:tabs>
          <w:tab w:val="left" w:pos="426"/>
        </w:tabs>
        <w:spacing w:before="100" w:after="10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D755DA" w:rsidRDefault="008F1CA2" w:rsidP="008F1CA2">
      <w:pPr>
        <w:spacing w:after="120"/>
        <w:rPr>
          <w:rFonts w:ascii="Verdana" w:hAnsi="Verdana" w:cs="Calibri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en-GB"/>
        </w:rPr>
        <w:t>By signing</w:t>
      </w:r>
      <w:r w:rsidRPr="00D755DA">
        <w:rPr>
          <w:rStyle w:val="Rimandonotadichiusura"/>
          <w:rFonts w:ascii="Verdana" w:hAnsi="Verdana" w:cs="Calibri"/>
          <w:b/>
          <w:sz w:val="14"/>
          <w:szCs w:val="14"/>
          <w:lang w:val="en-GB"/>
        </w:rPr>
        <w:endnoteReference w:id="8"/>
      </w:r>
      <w:r w:rsidRPr="00D755DA">
        <w:rPr>
          <w:rFonts w:ascii="Verdana" w:hAnsi="Verdana" w:cs="Calibri"/>
          <w:sz w:val="14"/>
          <w:szCs w:val="14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D755DA" w:rsidRDefault="008F1CA2" w:rsidP="008F1CA2">
      <w:pPr>
        <w:spacing w:after="120"/>
        <w:rPr>
          <w:rFonts w:ascii="Verdana" w:hAnsi="Verdana" w:cs="Calibri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en-GB"/>
        </w:rPr>
        <w:t>The sending higher education institution</w:t>
      </w:r>
      <w:r w:rsidRPr="00D755DA">
        <w:rPr>
          <w:rFonts w:ascii="Verdana" w:hAnsi="Verdana" w:cs="Calibri"/>
          <w:sz w:val="14"/>
          <w:szCs w:val="14"/>
          <w:lang w:val="is-IS"/>
        </w:rPr>
        <w:t xml:space="preserve"> supports the staff mobility as part of its modernisation and internationalisation strategy </w:t>
      </w:r>
      <w:r w:rsidRPr="00D755DA">
        <w:rPr>
          <w:rFonts w:ascii="Verdana" w:hAnsi="Verdana" w:cs="Calibri"/>
          <w:sz w:val="14"/>
          <w:szCs w:val="14"/>
          <w:lang w:val="en-GB"/>
        </w:rPr>
        <w:t xml:space="preserve">and will recognise it as a component in </w:t>
      </w:r>
      <w:r w:rsidR="00DD35B7" w:rsidRPr="00D755DA">
        <w:rPr>
          <w:rFonts w:ascii="Verdana" w:hAnsi="Verdana" w:cs="Calibri"/>
          <w:sz w:val="14"/>
          <w:szCs w:val="14"/>
          <w:lang w:val="en-GB"/>
        </w:rPr>
        <w:t xml:space="preserve">any </w:t>
      </w:r>
      <w:r w:rsidRPr="00D755DA">
        <w:rPr>
          <w:rFonts w:ascii="Verdana" w:hAnsi="Verdana" w:cs="Calibri"/>
          <w:sz w:val="14"/>
          <w:szCs w:val="14"/>
          <w:lang w:val="en-GB"/>
        </w:rPr>
        <w:t>evaluation or assessment of the staff member.</w:t>
      </w:r>
    </w:p>
    <w:p w14:paraId="5E68B8C0" w14:textId="77777777" w:rsidR="008F1CA2" w:rsidRPr="00D755DA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is-IS"/>
        </w:rPr>
        <w:t xml:space="preserve">The staff member will share his/her </w:t>
      </w:r>
      <w:r w:rsidRPr="00D755DA">
        <w:rPr>
          <w:rFonts w:ascii="Verdana" w:hAnsi="Verdana" w:cs="Verdana"/>
          <w:sz w:val="14"/>
          <w:szCs w:val="14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D755DA">
        <w:rPr>
          <w:rFonts w:ascii="Calibri" w:hAnsi="Calibri"/>
          <w:color w:val="0000FF"/>
          <w:sz w:val="14"/>
          <w:szCs w:val="14"/>
          <w:lang w:val="en-GB"/>
        </w:rPr>
        <w:t xml:space="preserve"> </w:t>
      </w:r>
    </w:p>
    <w:p w14:paraId="72848DD7" w14:textId="27E8706F" w:rsidR="008F1CA2" w:rsidRPr="00D755DA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en-GB"/>
        </w:rPr>
        <w:t>The staff member and the sending institution commit to the requirements set out in the grant agreement signed between them.</w:t>
      </w:r>
    </w:p>
    <w:p w14:paraId="0ED3C570" w14:textId="2ABD4D1F" w:rsidR="008F1CA2" w:rsidRPr="00D755DA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en-GB"/>
        </w:rPr>
        <w:t xml:space="preserve">The staff member and </w:t>
      </w:r>
      <w:r w:rsidR="003C59B7" w:rsidRPr="00D755DA">
        <w:rPr>
          <w:rFonts w:ascii="Verdana" w:hAnsi="Verdana" w:cs="Calibri"/>
          <w:sz w:val="14"/>
          <w:szCs w:val="14"/>
          <w:lang w:val="en-GB"/>
        </w:rPr>
        <w:t xml:space="preserve">the </w:t>
      </w:r>
      <w:r w:rsidRPr="00D755DA">
        <w:rPr>
          <w:rFonts w:ascii="Verdana" w:hAnsi="Verdana" w:cs="Calibri"/>
          <w:sz w:val="14"/>
          <w:szCs w:val="14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D755DA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D755DA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The staff member</w:t>
            </w:r>
          </w:p>
          <w:p w14:paraId="0EA516C1" w14:textId="4C8DFB70" w:rsidR="00F550D9" w:rsidRPr="00D755DA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>Name:</w:t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4" w:name="Testo24"/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84589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4589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4"/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>Signature:</w:t>
            </w:r>
            <w:r w:rsidRPr="00D755DA">
              <w:rPr>
                <w:rStyle w:val="Rimandonotaapidipagina"/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>Date: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59F6DA6C" w:rsidR="00F550D9" w:rsidRPr="00845894" w:rsidRDefault="00F550D9" w:rsidP="00772741">
            <w:pPr>
              <w:spacing w:before="120" w:after="120"/>
              <w:rPr>
                <w:rFonts w:ascii="Verdana" w:hAnsi="Verdana" w:cs="Calibri"/>
                <w:b/>
                <w:sz w:val="14"/>
                <w:szCs w:val="14"/>
                <w:lang w:val="it-IT"/>
              </w:rPr>
            </w:pPr>
            <w:r w:rsidRPr="00845894">
              <w:rPr>
                <w:rFonts w:ascii="Verdana" w:hAnsi="Verdana" w:cs="Calibri"/>
                <w:b/>
                <w:sz w:val="14"/>
                <w:szCs w:val="14"/>
                <w:lang w:val="it-IT"/>
              </w:rPr>
              <w:t xml:space="preserve">The </w:t>
            </w:r>
            <w:proofErr w:type="spellStart"/>
            <w:r w:rsidR="00845894">
              <w:rPr>
                <w:rFonts w:ascii="Verdana" w:hAnsi="Verdana" w:cs="Calibri"/>
                <w:b/>
                <w:sz w:val="14"/>
                <w:szCs w:val="14"/>
                <w:lang w:val="it-IT"/>
              </w:rPr>
              <w:t>receiving</w:t>
            </w:r>
            <w:proofErr w:type="spellEnd"/>
            <w:r w:rsidRPr="00845894">
              <w:rPr>
                <w:rFonts w:ascii="Verdana" w:hAnsi="Verdana" w:cs="Calibri"/>
                <w:b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45894">
              <w:rPr>
                <w:rFonts w:ascii="Verdana" w:hAnsi="Verdana" w:cs="Calibri"/>
                <w:b/>
                <w:sz w:val="14"/>
                <w:szCs w:val="14"/>
                <w:lang w:val="it-IT"/>
              </w:rPr>
              <w:t>institution</w:t>
            </w:r>
            <w:proofErr w:type="spellEnd"/>
            <w:r w:rsidR="00D755DA" w:rsidRPr="00845894">
              <w:rPr>
                <w:rFonts w:ascii="Verdana" w:hAnsi="Verdana" w:cs="Calibri"/>
                <w:b/>
                <w:sz w:val="14"/>
                <w:szCs w:val="14"/>
                <w:lang w:val="it-IT"/>
              </w:rPr>
              <w:t>: Conservatorio di Musica di Cosenza</w:t>
            </w:r>
          </w:p>
          <w:p w14:paraId="1003C138" w14:textId="17F52F6C" w:rsidR="00F550D9" w:rsidRPr="00D755DA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>Name of the responsible person:</w:t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Prof. Emanuele Cardi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 xml:space="preserve">Signature: 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 xml:space="preserve">Date: 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F0A2185" w:rsidR="00F550D9" w:rsidRPr="00D755DA" w:rsidRDefault="00F550D9" w:rsidP="00772741">
            <w:pPr>
              <w:spacing w:before="120" w:after="120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D755DA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The </w:t>
            </w:r>
            <w:r w:rsidR="00845894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sending</w:t>
            </w:r>
            <w:r w:rsidRPr="00D755DA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institution</w:t>
            </w:r>
            <w:r w:rsidR="00845894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/enterprise</w:t>
            </w:r>
          </w:p>
          <w:p w14:paraId="6A09B8CE" w14:textId="77777777" w:rsidR="00F550D9" w:rsidRPr="00D755DA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>Name of the responsible person: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 xml:space="preserve">Signature: 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>Date: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284B" w14:textId="77777777" w:rsidR="00CA1187" w:rsidRDefault="00CA1187">
      <w:r>
        <w:separator/>
      </w:r>
    </w:p>
  </w:endnote>
  <w:endnote w:type="continuationSeparator" w:id="0">
    <w:p w14:paraId="26E14523" w14:textId="77777777" w:rsidR="00CA1187" w:rsidRDefault="00CA1187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stonotadichiusura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D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D37" w14:textId="77777777" w:rsidR="00CA1187" w:rsidRDefault="00CA1187">
      <w:r>
        <w:separator/>
      </w:r>
    </w:p>
  </w:footnote>
  <w:footnote w:type="continuationSeparator" w:id="0">
    <w:p w14:paraId="1E67EBEB" w14:textId="77777777" w:rsidR="00CA1187" w:rsidRDefault="00CA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24595210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11ADFE0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uN69+Eo+K8Bdon4EcG4N53uGQRy0PNCp+fMo7Uyim5pgUrW5Zedf+SJrQa6HrDIMJis3DHDE7y7pxQqUvRMzQ==" w:salt="rdyYO2mijB7e7Q6pg2NYHg==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6DA5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37BB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3097"/>
    <w:rsid w:val="004943F7"/>
    <w:rsid w:val="00495B18"/>
    <w:rsid w:val="004969F1"/>
    <w:rsid w:val="004A19CA"/>
    <w:rsid w:val="004A21DD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4D67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5894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27895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0071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187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55DA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D19312D7-8489-BC4C-BA2E-5E26C96F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B51C3-F897-AC42-8414-0C48171369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2</TotalTime>
  <Pages>3</Pages>
  <Words>502</Words>
  <Characters>2865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3361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Emanuele Cardi</cp:lastModifiedBy>
  <cp:revision>2</cp:revision>
  <cp:lastPrinted>2013-11-06T08:46:00Z</cp:lastPrinted>
  <dcterms:created xsi:type="dcterms:W3CDTF">2021-08-20T07:38:00Z</dcterms:created>
  <dcterms:modified xsi:type="dcterms:W3CDTF">2021-08-20T07:38:00Z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