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C" w14:textId="088666C7" w:rsidR="001166B5" w:rsidRPr="008C2FE5" w:rsidRDefault="0015507D" w:rsidP="00681814">
      <w:pPr>
        <w:spacing w:after="0"/>
        <w:ind w:right="-1"/>
        <w:jc w:val="center"/>
        <w:rPr>
          <w:rFonts w:ascii="Verdana" w:hAnsi="Verdana" w:cs="Arial"/>
          <w:b/>
          <w:color w:val="E36C0A" w:themeColor="accent6" w:themeShade="BF"/>
          <w:sz w:val="32"/>
          <w:szCs w:val="32"/>
          <w:lang w:val="en-GB"/>
        </w:rPr>
      </w:pPr>
      <w:r w:rsidRPr="008C2FE5">
        <w:rPr>
          <w:rFonts w:ascii="Verdana" w:hAnsi="Verdana" w:cs="Arial"/>
          <w:b/>
          <w:color w:val="E36C0A" w:themeColor="accent6" w:themeShade="BF"/>
          <w:sz w:val="32"/>
          <w:szCs w:val="32"/>
          <w:lang w:val="en-GB"/>
        </w:rPr>
        <w:t>ST</w:t>
      </w:r>
      <w:r w:rsidR="007A4430" w:rsidRPr="008C2FE5">
        <w:rPr>
          <w:rFonts w:ascii="Verdana" w:hAnsi="Verdana" w:cs="Arial"/>
          <w:b/>
          <w:color w:val="E36C0A" w:themeColor="accent6" w:themeShade="BF"/>
          <w:sz w:val="32"/>
          <w:szCs w:val="32"/>
          <w:lang w:val="en-GB"/>
        </w:rPr>
        <w:t xml:space="preserve">AFF MOBILITY FOR </w:t>
      </w:r>
      <w:r w:rsidR="00B57385" w:rsidRPr="008C2FE5">
        <w:rPr>
          <w:rFonts w:ascii="Verdana" w:hAnsi="Verdana" w:cs="Arial"/>
          <w:b/>
          <w:color w:val="E36C0A" w:themeColor="accent6" w:themeShade="BF"/>
          <w:sz w:val="32"/>
          <w:szCs w:val="32"/>
          <w:u w:val="single"/>
          <w:lang w:val="en-GB"/>
        </w:rPr>
        <w:t>T</w:t>
      </w:r>
      <w:r w:rsidR="00E90620" w:rsidRPr="008C2FE5">
        <w:rPr>
          <w:rFonts w:ascii="Verdana" w:hAnsi="Verdana" w:cs="Arial"/>
          <w:b/>
          <w:color w:val="E36C0A" w:themeColor="accent6" w:themeShade="BF"/>
          <w:sz w:val="32"/>
          <w:szCs w:val="32"/>
          <w:u w:val="single"/>
          <w:lang w:val="en-GB"/>
        </w:rPr>
        <w:t>EACHING</w:t>
      </w:r>
      <w:r w:rsidR="00B57385" w:rsidRPr="008C2FE5">
        <w:rPr>
          <w:rStyle w:val="Rimandonotaapidipagina"/>
          <w:rFonts w:ascii="Verdana" w:hAnsi="Verdana" w:cs="Arial"/>
          <w:b/>
          <w:color w:val="E36C0A" w:themeColor="accent6" w:themeShade="BF"/>
          <w:sz w:val="18"/>
          <w:szCs w:val="18"/>
          <w:lang w:val="en-GB"/>
        </w:rPr>
        <w:footnoteReference w:id="1"/>
      </w:r>
    </w:p>
    <w:p w14:paraId="56E939CD" w14:textId="31C5C825" w:rsidR="007A4430" w:rsidRPr="008C2FE5" w:rsidRDefault="007A4430" w:rsidP="00681814">
      <w:pPr>
        <w:spacing w:after="0"/>
        <w:ind w:right="-1"/>
        <w:jc w:val="center"/>
        <w:rPr>
          <w:rFonts w:ascii="Verdana" w:hAnsi="Verdana" w:cs="Arial"/>
          <w:b/>
          <w:color w:val="E36C0A" w:themeColor="accent6" w:themeShade="BF"/>
          <w:sz w:val="32"/>
          <w:szCs w:val="32"/>
          <w:lang w:val="en-GB"/>
        </w:rPr>
      </w:pPr>
      <w:r w:rsidRPr="008C2FE5">
        <w:rPr>
          <w:rFonts w:ascii="Verdana" w:hAnsi="Verdana" w:cs="Arial"/>
          <w:b/>
          <w:color w:val="E36C0A" w:themeColor="accent6" w:themeShade="BF"/>
          <w:sz w:val="32"/>
          <w:szCs w:val="32"/>
          <w:lang w:val="en-GB"/>
        </w:rPr>
        <w:t>MOBILITY AGREEMENT</w:t>
      </w:r>
      <w:r w:rsidR="00C433C8" w:rsidRPr="008C2FE5">
        <w:rPr>
          <w:rFonts w:ascii="Verdana" w:hAnsi="Verdana" w:cs="Arial"/>
          <w:b/>
          <w:color w:val="E36C0A" w:themeColor="accent6" w:themeShade="BF"/>
          <w:sz w:val="32"/>
          <w:szCs w:val="32"/>
          <w:lang w:val="en-GB"/>
        </w:rPr>
        <w:t xml:space="preserve"> – Credit Mobility</w:t>
      </w:r>
      <w:r w:rsidR="00681814" w:rsidRPr="008C2FE5">
        <w:rPr>
          <w:rFonts w:ascii="Verdana" w:hAnsi="Verdana" w:cs="Arial"/>
          <w:b/>
          <w:color w:val="E36C0A" w:themeColor="accent6" w:themeShade="BF"/>
          <w:sz w:val="32"/>
          <w:szCs w:val="32"/>
          <w:lang w:val="en-GB"/>
        </w:rPr>
        <w:t xml:space="preserve"> KA107</w:t>
      </w:r>
    </w:p>
    <w:p w14:paraId="3F4A9E3A" w14:textId="1A96B38F" w:rsidR="005D3B8F" w:rsidRPr="00C433C8" w:rsidRDefault="005D3B8F" w:rsidP="005D3B8F">
      <w:pPr>
        <w:pStyle w:val="Testocommento"/>
        <w:tabs>
          <w:tab w:val="left" w:pos="2552"/>
          <w:tab w:val="left" w:pos="3686"/>
          <w:tab w:val="left" w:pos="5954"/>
        </w:tabs>
        <w:spacing w:before="100" w:after="100"/>
        <w:rPr>
          <w:rFonts w:ascii="Verdana" w:hAnsi="Verdana" w:cs="Calibri"/>
          <w:sz w:val="16"/>
          <w:szCs w:val="16"/>
          <w:lang w:val="en-GB"/>
        </w:rPr>
      </w:pPr>
      <w:r w:rsidRPr="00C433C8">
        <w:rPr>
          <w:rFonts w:ascii="Verdana" w:hAnsi="Verdana" w:cs="Calibri"/>
          <w:sz w:val="16"/>
          <w:szCs w:val="16"/>
          <w:lang w:val="en-GB"/>
        </w:rPr>
        <w:t xml:space="preserve">Planned period of the </w:t>
      </w:r>
      <w:r w:rsidR="00273878">
        <w:rPr>
          <w:rFonts w:ascii="Verdana" w:hAnsi="Verdana" w:cs="Calibri"/>
          <w:sz w:val="16"/>
          <w:szCs w:val="16"/>
          <w:lang w:val="en-GB"/>
        </w:rPr>
        <w:t>teaching</w:t>
      </w:r>
      <w:r w:rsidRPr="00C433C8">
        <w:rPr>
          <w:rFonts w:ascii="Verdana" w:hAnsi="Verdana" w:cs="Calibri"/>
          <w:color w:val="FF0000"/>
          <w:sz w:val="16"/>
          <w:szCs w:val="16"/>
          <w:lang w:val="en-GB"/>
        </w:rPr>
        <w:t xml:space="preserve"> </w:t>
      </w:r>
      <w:r w:rsidRPr="00C433C8">
        <w:rPr>
          <w:rFonts w:ascii="Verdana" w:hAnsi="Verdana" w:cs="Calibri"/>
          <w:sz w:val="16"/>
          <w:szCs w:val="16"/>
          <w:lang w:val="en-GB"/>
        </w:rPr>
        <w:t xml:space="preserve">activity: from </w:t>
      </w:r>
      <w:r>
        <w:rPr>
          <w:rFonts w:ascii="Verdana" w:hAnsi="Verdana" w:cs="Calibri"/>
          <w:sz w:val="16"/>
          <w:szCs w:val="16"/>
          <w:lang w:val="en-GB"/>
        </w:rPr>
        <w:tab/>
      </w:r>
      <w:r>
        <w:rPr>
          <w:rFonts w:ascii="Verdana" w:hAnsi="Verdana" w:cs="Calibri"/>
          <w:i/>
          <w:sz w:val="16"/>
          <w:szCs w:val="16"/>
          <w:lang w:val="en-GB"/>
        </w:rPr>
        <w:fldChar w:fldCharType="begin">
          <w:ffData>
            <w:name w:val="Testo1"/>
            <w:enabled/>
            <w:calcOnExit w:val="0"/>
            <w:textInput>
              <w:type w:val="date"/>
            </w:textInput>
          </w:ffData>
        </w:fldChar>
      </w:r>
      <w:bookmarkStart w:id="0" w:name="Testo1"/>
      <w:r>
        <w:rPr>
          <w:rFonts w:ascii="Verdana" w:hAnsi="Verdana" w:cs="Calibri"/>
          <w:i/>
          <w:sz w:val="16"/>
          <w:szCs w:val="16"/>
          <w:lang w:val="en-GB"/>
        </w:rPr>
        <w:instrText xml:space="preserve"> FORMTEXT </w:instrText>
      </w:r>
      <w:r>
        <w:rPr>
          <w:rFonts w:ascii="Verdana" w:hAnsi="Verdana" w:cs="Calibri"/>
          <w:i/>
          <w:sz w:val="16"/>
          <w:szCs w:val="16"/>
          <w:lang w:val="en-GB"/>
        </w:rPr>
      </w:r>
      <w:r>
        <w:rPr>
          <w:rFonts w:ascii="Verdana" w:hAnsi="Verdana" w:cs="Calibri"/>
          <w:i/>
          <w:sz w:val="16"/>
          <w:szCs w:val="16"/>
          <w:lang w:val="en-GB"/>
        </w:rPr>
        <w:fldChar w:fldCharType="separate"/>
      </w:r>
      <w:r w:rsidR="00274CA3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274CA3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274CA3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274CA3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274CA3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>
        <w:rPr>
          <w:rFonts w:ascii="Verdana" w:hAnsi="Verdana" w:cs="Calibri"/>
          <w:i/>
          <w:sz w:val="16"/>
          <w:szCs w:val="16"/>
          <w:lang w:val="en-GB"/>
        </w:rPr>
        <w:fldChar w:fldCharType="end"/>
      </w:r>
      <w:bookmarkEnd w:id="0"/>
      <w:r>
        <w:rPr>
          <w:rFonts w:ascii="Verdana" w:hAnsi="Verdana" w:cs="Calibri"/>
          <w:i/>
          <w:sz w:val="16"/>
          <w:szCs w:val="16"/>
          <w:lang w:val="en-GB"/>
        </w:rPr>
        <w:t xml:space="preserve"> </w:t>
      </w:r>
      <w:r w:rsidRPr="00C433C8">
        <w:rPr>
          <w:rFonts w:ascii="Verdana" w:hAnsi="Verdana" w:cs="Calibri"/>
          <w:sz w:val="16"/>
          <w:szCs w:val="16"/>
          <w:lang w:val="en-GB"/>
        </w:rPr>
        <w:t xml:space="preserve">till </w:t>
      </w:r>
      <w:r>
        <w:rPr>
          <w:rFonts w:ascii="Verdana" w:hAnsi="Verdana" w:cs="Calibri"/>
          <w:i/>
          <w:sz w:val="16"/>
          <w:szCs w:val="16"/>
          <w:lang w:val="en-GB"/>
        </w:rPr>
        <w:fldChar w:fldCharType="begin">
          <w:ffData>
            <w:name w:val="Testo2"/>
            <w:enabled/>
            <w:calcOnExit w:val="0"/>
            <w:textInput>
              <w:type w:val="date"/>
            </w:textInput>
          </w:ffData>
        </w:fldChar>
      </w:r>
      <w:bookmarkStart w:id="1" w:name="Testo2"/>
      <w:r>
        <w:rPr>
          <w:rFonts w:ascii="Verdana" w:hAnsi="Verdana" w:cs="Calibri"/>
          <w:i/>
          <w:sz w:val="16"/>
          <w:szCs w:val="16"/>
          <w:lang w:val="en-GB"/>
        </w:rPr>
        <w:instrText xml:space="preserve"> FORMTEXT </w:instrText>
      </w:r>
      <w:r>
        <w:rPr>
          <w:rFonts w:ascii="Verdana" w:hAnsi="Verdana" w:cs="Calibri"/>
          <w:i/>
          <w:sz w:val="16"/>
          <w:szCs w:val="16"/>
          <w:lang w:val="en-GB"/>
        </w:rPr>
      </w:r>
      <w:r>
        <w:rPr>
          <w:rFonts w:ascii="Verdana" w:hAnsi="Verdana" w:cs="Calibri"/>
          <w:i/>
          <w:sz w:val="16"/>
          <w:szCs w:val="16"/>
          <w:lang w:val="en-GB"/>
        </w:rPr>
        <w:fldChar w:fldCharType="separate"/>
      </w:r>
      <w:r w:rsidR="00274CA3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274CA3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274CA3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274CA3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274CA3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>
        <w:rPr>
          <w:rFonts w:ascii="Verdana" w:hAnsi="Verdana" w:cs="Calibri"/>
          <w:i/>
          <w:sz w:val="16"/>
          <w:szCs w:val="16"/>
          <w:lang w:val="en-GB"/>
        </w:rPr>
        <w:fldChar w:fldCharType="end"/>
      </w:r>
      <w:bookmarkEnd w:id="1"/>
    </w:p>
    <w:p w14:paraId="2CA4F52F" w14:textId="185350BD" w:rsidR="005D3B8F" w:rsidRDefault="005D3B8F" w:rsidP="005D3B8F">
      <w:pPr>
        <w:pStyle w:val="Testocommento"/>
        <w:tabs>
          <w:tab w:val="left" w:pos="2552"/>
          <w:tab w:val="left" w:pos="3686"/>
          <w:tab w:val="left" w:pos="5954"/>
        </w:tabs>
        <w:spacing w:before="100" w:after="100"/>
        <w:rPr>
          <w:rFonts w:ascii="Verdana" w:hAnsi="Verdana" w:cs="Calibri"/>
          <w:i/>
          <w:sz w:val="16"/>
          <w:szCs w:val="16"/>
          <w:lang w:val="en-GB"/>
        </w:rPr>
      </w:pPr>
      <w:r w:rsidRPr="00C433C8">
        <w:rPr>
          <w:rFonts w:ascii="Verdana" w:hAnsi="Verdana" w:cs="Calibri"/>
          <w:sz w:val="16"/>
          <w:szCs w:val="16"/>
          <w:lang w:val="en-GB"/>
        </w:rPr>
        <w:t xml:space="preserve">Duration (days) – excluding travel days: </w:t>
      </w:r>
      <w:r>
        <w:rPr>
          <w:rFonts w:ascii="Verdana" w:hAnsi="Verdana" w:cs="Calibri"/>
          <w:sz w:val="16"/>
          <w:szCs w:val="16"/>
          <w:lang w:val="en-GB"/>
        </w:rPr>
        <w:tab/>
      </w:r>
      <w:r>
        <w:rPr>
          <w:rFonts w:ascii="Verdana" w:hAnsi="Verdana" w:cs="Calibri"/>
          <w:sz w:val="16"/>
          <w:szCs w:val="16"/>
          <w:lang w:val="en-GB"/>
        </w:rPr>
        <w:fldChar w:fldCharType="begin">
          <w:ffData>
            <w:name w:val="Testo3"/>
            <w:enabled/>
            <w:calcOnExit w:val="0"/>
            <w:textInput>
              <w:type w:val="number"/>
            </w:textInput>
          </w:ffData>
        </w:fldChar>
      </w:r>
      <w:bookmarkStart w:id="2" w:name="Testo3"/>
      <w:r>
        <w:rPr>
          <w:rFonts w:ascii="Verdana" w:hAnsi="Verdana" w:cs="Calibri"/>
          <w:sz w:val="16"/>
          <w:szCs w:val="16"/>
          <w:lang w:val="en-GB"/>
        </w:rPr>
        <w:instrText xml:space="preserve"> FORMTEXT </w:instrText>
      </w:r>
      <w:r>
        <w:rPr>
          <w:rFonts w:ascii="Verdana" w:hAnsi="Verdana" w:cs="Calibri"/>
          <w:sz w:val="16"/>
          <w:szCs w:val="16"/>
          <w:lang w:val="en-GB"/>
        </w:rPr>
      </w:r>
      <w:r>
        <w:rPr>
          <w:rFonts w:ascii="Verdana" w:hAnsi="Verdana" w:cs="Calibri"/>
          <w:sz w:val="16"/>
          <w:szCs w:val="16"/>
          <w:lang w:val="en-GB"/>
        </w:rPr>
        <w:fldChar w:fldCharType="separate"/>
      </w:r>
      <w:r w:rsidR="00274CA3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274CA3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274CA3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274CA3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274CA3">
        <w:rPr>
          <w:rFonts w:ascii="Verdana" w:hAnsi="Verdana" w:cs="Calibri"/>
          <w:noProof/>
          <w:sz w:val="16"/>
          <w:szCs w:val="16"/>
          <w:lang w:val="en-GB"/>
        </w:rPr>
        <w:t> </w:t>
      </w:r>
      <w:r>
        <w:rPr>
          <w:rFonts w:ascii="Verdana" w:hAnsi="Verdana" w:cs="Calibri"/>
          <w:sz w:val="16"/>
          <w:szCs w:val="16"/>
          <w:lang w:val="en-GB"/>
        </w:rPr>
        <w:fldChar w:fldCharType="end"/>
      </w:r>
      <w:bookmarkEnd w:id="2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C433C8">
        <w:rPr>
          <w:rFonts w:ascii="Verdana" w:hAnsi="Verdana" w:cs="Calibri"/>
          <w:i/>
          <w:sz w:val="16"/>
          <w:szCs w:val="16"/>
          <w:lang w:val="en-GB"/>
        </w:rPr>
        <w:t xml:space="preserve">(only number of days of </w:t>
      </w:r>
      <w:r>
        <w:rPr>
          <w:rFonts w:ascii="Verdana" w:hAnsi="Verdana" w:cs="Calibri"/>
          <w:i/>
          <w:sz w:val="16"/>
          <w:szCs w:val="16"/>
          <w:lang w:val="en-GB"/>
        </w:rPr>
        <w:t>teaching</w:t>
      </w:r>
      <w:r w:rsidRPr="00C433C8">
        <w:rPr>
          <w:rFonts w:ascii="Verdana" w:hAnsi="Verdana" w:cs="Calibri"/>
          <w:i/>
          <w:sz w:val="16"/>
          <w:szCs w:val="16"/>
          <w:lang w:val="en-GB"/>
        </w:rPr>
        <w:t>)</w:t>
      </w:r>
    </w:p>
    <w:p w14:paraId="4F5EDBF2" w14:textId="32D03EF8" w:rsidR="005D3B8F" w:rsidRPr="00C433C8" w:rsidRDefault="005D3B8F" w:rsidP="005D3B8F">
      <w:pPr>
        <w:pStyle w:val="Testocommento"/>
        <w:tabs>
          <w:tab w:val="left" w:pos="2552"/>
          <w:tab w:val="left" w:pos="3686"/>
          <w:tab w:val="left" w:pos="5954"/>
        </w:tabs>
        <w:spacing w:before="100" w:after="100"/>
        <w:rPr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Total d</w:t>
      </w:r>
      <w:r w:rsidRPr="00C433C8">
        <w:rPr>
          <w:rFonts w:ascii="Verdana" w:hAnsi="Verdana" w:cs="Calibri"/>
          <w:sz w:val="16"/>
          <w:szCs w:val="16"/>
          <w:lang w:val="en-GB"/>
        </w:rPr>
        <w:t xml:space="preserve">uration </w:t>
      </w:r>
      <w:r>
        <w:rPr>
          <w:rFonts w:ascii="Verdana" w:hAnsi="Verdana" w:cs="Calibri"/>
          <w:sz w:val="16"/>
          <w:szCs w:val="16"/>
          <w:lang w:val="en-GB"/>
        </w:rPr>
        <w:t>of the mobility</w:t>
      </w:r>
      <w:r w:rsidRPr="00C433C8">
        <w:rPr>
          <w:rFonts w:ascii="Verdana" w:hAnsi="Verdana" w:cs="Calibri"/>
          <w:sz w:val="16"/>
          <w:szCs w:val="16"/>
          <w:lang w:val="en-GB"/>
        </w:rPr>
        <w:t xml:space="preserve">: </w:t>
      </w:r>
      <w:r>
        <w:rPr>
          <w:rFonts w:ascii="Verdana" w:hAnsi="Verdana" w:cs="Calibri"/>
          <w:sz w:val="16"/>
          <w:szCs w:val="16"/>
          <w:lang w:val="en-GB"/>
        </w:rPr>
        <w:tab/>
      </w:r>
      <w:r>
        <w:rPr>
          <w:rFonts w:ascii="Verdana" w:hAnsi="Verdana" w:cs="Calibri"/>
          <w:sz w:val="16"/>
          <w:szCs w:val="16"/>
          <w:lang w:val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="Verdana" w:hAnsi="Verdana" w:cs="Calibri"/>
          <w:sz w:val="16"/>
          <w:szCs w:val="16"/>
          <w:lang w:val="en-GB"/>
        </w:rPr>
        <w:instrText xml:space="preserve"> FORMTEXT </w:instrText>
      </w:r>
      <w:r>
        <w:rPr>
          <w:rFonts w:ascii="Verdana" w:hAnsi="Verdana" w:cs="Calibri"/>
          <w:sz w:val="16"/>
          <w:szCs w:val="16"/>
          <w:lang w:val="en-GB"/>
        </w:rPr>
      </w:r>
      <w:r>
        <w:rPr>
          <w:rFonts w:ascii="Verdana" w:hAnsi="Verdana" w:cs="Calibri"/>
          <w:sz w:val="16"/>
          <w:szCs w:val="16"/>
          <w:lang w:val="en-GB"/>
        </w:rPr>
        <w:fldChar w:fldCharType="separate"/>
      </w:r>
      <w:r w:rsidR="00274CA3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274CA3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274CA3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274CA3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274CA3">
        <w:rPr>
          <w:rFonts w:ascii="Verdana" w:hAnsi="Verdana" w:cs="Calibri"/>
          <w:noProof/>
          <w:sz w:val="16"/>
          <w:szCs w:val="16"/>
          <w:lang w:val="en-GB"/>
        </w:rPr>
        <w:t> </w:t>
      </w:r>
      <w:r>
        <w:rPr>
          <w:rFonts w:ascii="Verdana" w:hAnsi="Verdana" w:cs="Calibri"/>
          <w:sz w:val="16"/>
          <w:szCs w:val="16"/>
          <w:lang w:val="en-GB"/>
        </w:rPr>
        <w:fldChar w:fldCharType="end"/>
      </w:r>
    </w:p>
    <w:p w14:paraId="56E939CE" w14:textId="76757B11" w:rsidR="00BD0C31" w:rsidRPr="006261DD" w:rsidRDefault="00BD0C31" w:rsidP="00681814">
      <w:pPr>
        <w:spacing w:before="400" w:after="100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E90620">
        <w:rPr>
          <w:rFonts w:ascii="Verdana" w:hAnsi="Verdana" w:cs="Arial"/>
          <w:b/>
          <w:color w:val="002060"/>
          <w:szCs w:val="24"/>
          <w:lang w:val="en-GB"/>
        </w:rPr>
        <w:t xml:space="preserve">teaching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6"/>
        <w:gridCol w:w="2191"/>
        <w:gridCol w:w="2200"/>
        <w:gridCol w:w="2191"/>
      </w:tblGrid>
      <w:tr w:rsidR="001B0BB8" w:rsidRPr="00973C04" w14:paraId="56E939D3" w14:textId="77777777" w:rsidTr="00B8251F">
        <w:trPr>
          <w:trHeight w:val="515"/>
        </w:trPr>
        <w:tc>
          <w:tcPr>
            <w:tcW w:w="2232" w:type="dxa"/>
            <w:shd w:val="clear" w:color="auto" w:fill="FFFFFF"/>
            <w:vAlign w:val="center"/>
          </w:tcPr>
          <w:p w14:paraId="56E939CF" w14:textId="2E898070" w:rsidR="001903D7" w:rsidRPr="008C2FE5" w:rsidRDefault="001903D7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</w:pPr>
            <w:r w:rsidRPr="008C2FE5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  <w:t xml:space="preserve">Last </w:t>
            </w:r>
            <w:r w:rsidR="00EC15C9" w:rsidRPr="008C2FE5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  <w:t>n</w:t>
            </w:r>
            <w:r w:rsidRPr="008C2FE5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  <w:t>ame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6E939D0" w14:textId="4AFB0B31" w:rsidR="001903D7" w:rsidRPr="008C2FE5" w:rsidRDefault="00F14F76" w:rsidP="0033100D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</w:pPr>
            <w:r w:rsidRPr="008C2FE5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3" w:name="Testo4"/>
            <w:r w:rsidRPr="008C2FE5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  <w:instrText xml:space="preserve"> FORMTEXT </w:instrText>
            </w:r>
            <w:r w:rsidRPr="008C2FE5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</w:r>
            <w:r w:rsidRPr="008C2FE5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  <w:fldChar w:fldCharType="separate"/>
            </w:r>
            <w:r w:rsidR="00274CA3">
              <w:rPr>
                <w:rFonts w:ascii="Verdana" w:hAnsi="Verdana" w:cs="Arial"/>
                <w:b/>
                <w:noProof/>
                <w:color w:val="E36C0A" w:themeColor="accent6" w:themeShade="BF"/>
                <w:sz w:val="14"/>
                <w:szCs w:val="14"/>
                <w:lang w:val="en-GB"/>
              </w:rPr>
              <w:t> </w:t>
            </w:r>
            <w:r w:rsidR="00274CA3">
              <w:rPr>
                <w:rFonts w:ascii="Verdana" w:hAnsi="Verdana" w:cs="Arial"/>
                <w:b/>
                <w:noProof/>
                <w:color w:val="E36C0A" w:themeColor="accent6" w:themeShade="BF"/>
                <w:sz w:val="14"/>
                <w:szCs w:val="14"/>
                <w:lang w:val="en-GB"/>
              </w:rPr>
              <w:t> </w:t>
            </w:r>
            <w:r w:rsidR="00274CA3">
              <w:rPr>
                <w:rFonts w:ascii="Verdana" w:hAnsi="Verdana" w:cs="Arial"/>
                <w:b/>
                <w:noProof/>
                <w:color w:val="E36C0A" w:themeColor="accent6" w:themeShade="BF"/>
                <w:sz w:val="14"/>
                <w:szCs w:val="14"/>
                <w:lang w:val="en-GB"/>
              </w:rPr>
              <w:t> </w:t>
            </w:r>
            <w:r w:rsidR="00274CA3">
              <w:rPr>
                <w:rFonts w:ascii="Verdana" w:hAnsi="Verdana" w:cs="Arial"/>
                <w:b/>
                <w:noProof/>
                <w:color w:val="E36C0A" w:themeColor="accent6" w:themeShade="BF"/>
                <w:sz w:val="14"/>
                <w:szCs w:val="14"/>
                <w:lang w:val="en-GB"/>
              </w:rPr>
              <w:t> </w:t>
            </w:r>
            <w:r w:rsidR="00274CA3">
              <w:rPr>
                <w:rFonts w:ascii="Verdana" w:hAnsi="Verdana" w:cs="Arial"/>
                <w:b/>
                <w:noProof/>
                <w:color w:val="E36C0A" w:themeColor="accent6" w:themeShade="BF"/>
                <w:sz w:val="14"/>
                <w:szCs w:val="14"/>
                <w:lang w:val="en-GB"/>
              </w:rPr>
              <w:t> </w:t>
            </w:r>
            <w:r w:rsidRPr="008C2FE5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  <w:fldChar w:fldCharType="end"/>
            </w:r>
            <w:bookmarkEnd w:id="3"/>
          </w:p>
        </w:tc>
        <w:tc>
          <w:tcPr>
            <w:tcW w:w="2232" w:type="dxa"/>
            <w:shd w:val="clear" w:color="auto" w:fill="FFFFFF"/>
            <w:vAlign w:val="center"/>
          </w:tcPr>
          <w:p w14:paraId="56E939D1" w14:textId="009D8F2C" w:rsidR="001903D7" w:rsidRPr="008C2FE5" w:rsidRDefault="00DC2874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</w:pPr>
            <w:r w:rsidRPr="008C2FE5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  <w:t xml:space="preserve">First </w:t>
            </w:r>
            <w:r w:rsidR="00EC15C9" w:rsidRPr="008C2FE5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  <w:t>n</w:t>
            </w:r>
            <w:r w:rsidRPr="008C2FE5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  <w:t>ame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6E939D2" w14:textId="1DEE5620" w:rsidR="001903D7" w:rsidRPr="008C2FE5" w:rsidRDefault="00F14F76" w:rsidP="0033100D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</w:pPr>
            <w:r w:rsidRPr="008C2FE5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4" w:name="Testo8"/>
            <w:r w:rsidRPr="008C2FE5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  <w:instrText xml:space="preserve"> FORMTEXT </w:instrText>
            </w:r>
            <w:r w:rsidRPr="008C2FE5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</w:r>
            <w:r w:rsidRPr="008C2FE5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  <w:fldChar w:fldCharType="separate"/>
            </w:r>
            <w:r w:rsidR="00274CA3">
              <w:rPr>
                <w:rFonts w:ascii="Verdana" w:hAnsi="Verdana" w:cs="Arial"/>
                <w:b/>
                <w:noProof/>
                <w:color w:val="E36C0A" w:themeColor="accent6" w:themeShade="BF"/>
                <w:sz w:val="14"/>
                <w:szCs w:val="14"/>
                <w:lang w:val="en-GB"/>
              </w:rPr>
              <w:t> </w:t>
            </w:r>
            <w:r w:rsidR="00274CA3">
              <w:rPr>
                <w:rFonts w:ascii="Verdana" w:hAnsi="Verdana" w:cs="Arial"/>
                <w:b/>
                <w:noProof/>
                <w:color w:val="E36C0A" w:themeColor="accent6" w:themeShade="BF"/>
                <w:sz w:val="14"/>
                <w:szCs w:val="14"/>
                <w:lang w:val="en-GB"/>
              </w:rPr>
              <w:t> </w:t>
            </w:r>
            <w:r w:rsidR="00274CA3">
              <w:rPr>
                <w:rFonts w:ascii="Verdana" w:hAnsi="Verdana" w:cs="Arial"/>
                <w:b/>
                <w:noProof/>
                <w:color w:val="E36C0A" w:themeColor="accent6" w:themeShade="BF"/>
                <w:sz w:val="14"/>
                <w:szCs w:val="14"/>
                <w:lang w:val="en-GB"/>
              </w:rPr>
              <w:t> </w:t>
            </w:r>
            <w:r w:rsidR="00274CA3">
              <w:rPr>
                <w:rFonts w:ascii="Verdana" w:hAnsi="Verdana" w:cs="Arial"/>
                <w:b/>
                <w:noProof/>
                <w:color w:val="E36C0A" w:themeColor="accent6" w:themeShade="BF"/>
                <w:sz w:val="14"/>
                <w:szCs w:val="14"/>
                <w:lang w:val="en-GB"/>
              </w:rPr>
              <w:t> </w:t>
            </w:r>
            <w:r w:rsidR="00274CA3">
              <w:rPr>
                <w:rFonts w:ascii="Verdana" w:hAnsi="Verdana" w:cs="Arial"/>
                <w:b/>
                <w:noProof/>
                <w:color w:val="E36C0A" w:themeColor="accent6" w:themeShade="BF"/>
                <w:sz w:val="14"/>
                <w:szCs w:val="14"/>
                <w:lang w:val="en-GB"/>
              </w:rPr>
              <w:t> </w:t>
            </w:r>
            <w:r w:rsidRPr="008C2FE5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  <w:fldChar w:fldCharType="end"/>
            </w:r>
            <w:bookmarkEnd w:id="4"/>
          </w:p>
        </w:tc>
      </w:tr>
      <w:tr w:rsidR="003D7EC0" w:rsidRPr="00973C04" w14:paraId="56E939D8" w14:textId="77777777" w:rsidTr="00B8251F">
        <w:trPr>
          <w:trHeight w:val="565"/>
        </w:trPr>
        <w:tc>
          <w:tcPr>
            <w:tcW w:w="2232" w:type="dxa"/>
            <w:shd w:val="clear" w:color="auto" w:fill="FFFFFF"/>
            <w:vAlign w:val="center"/>
          </w:tcPr>
          <w:p w14:paraId="56E939D4" w14:textId="057674C9" w:rsidR="00DF7065" w:rsidRPr="009727C0" w:rsidRDefault="00DF7065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is-IS"/>
              </w:rPr>
            </w:pP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t>Seniority</w:t>
            </w:r>
            <w:r w:rsidR="00810A7A" w:rsidRPr="009727C0">
              <w:rPr>
                <w:rStyle w:val="Rimandonotaapidipagina"/>
                <w:rFonts w:ascii="Verdana" w:hAnsi="Verdana" w:cs="Arial"/>
                <w:sz w:val="14"/>
                <w:szCs w:val="14"/>
                <w:lang w:val="en-GB"/>
              </w:rPr>
              <w:footnoteReference w:id="2"/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6E939D5" w14:textId="5302A12A" w:rsidR="001903D7" w:rsidRPr="009727C0" w:rsidRDefault="00F14F76" w:rsidP="0033100D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5" w:name="Testo5"/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274CA3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74CA3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74CA3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74CA3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74CA3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5"/>
          </w:p>
        </w:tc>
        <w:tc>
          <w:tcPr>
            <w:tcW w:w="2232" w:type="dxa"/>
            <w:shd w:val="clear" w:color="auto" w:fill="FFFFFF"/>
            <w:vAlign w:val="center"/>
          </w:tcPr>
          <w:p w14:paraId="56E939D6" w14:textId="1F0B9B5B" w:rsidR="001903D7" w:rsidRPr="009727C0" w:rsidRDefault="00E67F2F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t>Nationality</w:t>
            </w:r>
            <w:r w:rsidR="00810A7A" w:rsidRPr="009727C0">
              <w:rPr>
                <w:rStyle w:val="Rimandonotaapidipagina"/>
                <w:rFonts w:ascii="Verdana" w:hAnsi="Verdana" w:cs="Arial"/>
                <w:sz w:val="14"/>
                <w:szCs w:val="14"/>
                <w:lang w:val="en-GB"/>
              </w:rPr>
              <w:footnoteReference w:id="3"/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6E939D7" w14:textId="55DA905D" w:rsidR="001903D7" w:rsidRPr="009727C0" w:rsidRDefault="00F14F76" w:rsidP="0033100D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6" w:name="Testo9"/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274CA3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74CA3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74CA3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74CA3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74CA3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6"/>
          </w:p>
        </w:tc>
      </w:tr>
      <w:tr w:rsidR="003D7EC0" w:rsidRPr="00973C04" w14:paraId="56E939DD" w14:textId="77777777" w:rsidTr="00B8251F">
        <w:trPr>
          <w:trHeight w:val="403"/>
        </w:trPr>
        <w:tc>
          <w:tcPr>
            <w:tcW w:w="2232" w:type="dxa"/>
            <w:shd w:val="clear" w:color="auto" w:fill="FFFFFF"/>
            <w:vAlign w:val="center"/>
          </w:tcPr>
          <w:p w14:paraId="56E939D9" w14:textId="77777777" w:rsidR="001903D7" w:rsidRPr="009727C0" w:rsidRDefault="00DF7065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t>Sex</w:t>
            </w:r>
            <w:r w:rsidR="00AA0AF4" w:rsidRPr="009727C0">
              <w:rPr>
                <w:rFonts w:ascii="Verdana" w:hAnsi="Verdana" w:cs="Arial"/>
                <w:sz w:val="14"/>
                <w:szCs w:val="14"/>
                <w:lang w:val="en-GB"/>
              </w:rPr>
              <w:t xml:space="preserve"> </w:t>
            </w:r>
            <w:r w:rsidR="00AA0AF4" w:rsidRPr="009727C0">
              <w:rPr>
                <w:rFonts w:ascii="Verdana" w:hAnsi="Verdana" w:cs="Calibri"/>
                <w:sz w:val="14"/>
                <w:szCs w:val="14"/>
                <w:lang w:val="en-GB"/>
              </w:rPr>
              <w:t>[</w:t>
            </w:r>
            <w:r w:rsidR="00AA0AF4" w:rsidRPr="009727C0">
              <w:rPr>
                <w:rFonts w:ascii="Verdana" w:hAnsi="Verdana" w:cs="Calibri"/>
                <w:i/>
                <w:sz w:val="14"/>
                <w:szCs w:val="14"/>
                <w:lang w:val="en-GB"/>
              </w:rPr>
              <w:t>M/F</w:t>
            </w:r>
            <w:r w:rsidR="00AA0AF4" w:rsidRPr="009727C0">
              <w:rPr>
                <w:rFonts w:ascii="Verdana" w:hAnsi="Verdana" w:cs="Calibri"/>
                <w:sz w:val="14"/>
                <w:szCs w:val="14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6E939DA" w14:textId="707B6BEF" w:rsidR="001903D7" w:rsidRPr="009727C0" w:rsidRDefault="00F14F76" w:rsidP="0033100D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7" w:name="Testo6"/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274CA3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74CA3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74CA3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74CA3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74CA3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7"/>
          </w:p>
        </w:tc>
        <w:tc>
          <w:tcPr>
            <w:tcW w:w="2232" w:type="dxa"/>
            <w:shd w:val="clear" w:color="auto" w:fill="FFFFFF"/>
            <w:vAlign w:val="center"/>
          </w:tcPr>
          <w:p w14:paraId="56E939DB" w14:textId="77777777" w:rsidR="001903D7" w:rsidRPr="009727C0" w:rsidRDefault="00AA0AF4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b/>
                <w:sz w:val="14"/>
                <w:szCs w:val="14"/>
                <w:lang w:val="en-GB"/>
              </w:rPr>
            </w:pP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6E939DC" w14:textId="21B5B969" w:rsidR="001903D7" w:rsidRPr="009727C0" w:rsidRDefault="00502A97" w:rsidP="008C2FE5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b/>
                <w:sz w:val="14"/>
                <w:szCs w:val="14"/>
                <w:lang w:val="en-GB"/>
              </w:rPr>
            </w:pP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274CA3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74CA3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74CA3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74CA3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74CA3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</w:p>
        </w:tc>
      </w:tr>
      <w:tr w:rsidR="0081766A" w:rsidRPr="00973C04" w14:paraId="56E939E2" w14:textId="77777777" w:rsidTr="00B8251F">
        <w:trPr>
          <w:trHeight w:val="423"/>
        </w:trPr>
        <w:tc>
          <w:tcPr>
            <w:tcW w:w="2232" w:type="dxa"/>
            <w:shd w:val="clear" w:color="auto" w:fill="FFFFFF"/>
            <w:vAlign w:val="center"/>
          </w:tcPr>
          <w:p w14:paraId="56E939DE" w14:textId="77777777" w:rsidR="0081766A" w:rsidRPr="009727C0" w:rsidRDefault="0081766A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b/>
                <w:sz w:val="14"/>
                <w:szCs w:val="14"/>
                <w:lang w:val="en-GB"/>
              </w:rPr>
            </w:pP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  <w:vAlign w:val="center"/>
          </w:tcPr>
          <w:p w14:paraId="56E939E1" w14:textId="58891327" w:rsidR="0081766A" w:rsidRPr="009727C0" w:rsidRDefault="00F14F76" w:rsidP="0033100D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8" w:name="Testo7"/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274CA3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74CA3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74CA3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74CA3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74CA3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8"/>
          </w:p>
        </w:tc>
      </w:tr>
    </w:tbl>
    <w:p w14:paraId="56E939E4" w14:textId="7055DDE2" w:rsidR="007967A9" w:rsidRDefault="00C433C8" w:rsidP="00681814">
      <w:pPr>
        <w:shd w:val="clear" w:color="auto" w:fill="FFFFFF"/>
        <w:spacing w:before="400" w:after="100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77447">
        <w:rPr>
          <w:rFonts w:ascii="Verdana" w:hAnsi="Verdana" w:cs="Arial"/>
          <w:b/>
          <w:color w:val="002060"/>
          <w:szCs w:val="24"/>
          <w:lang w:val="en-GB"/>
        </w:rPr>
        <w:t>Sending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 Institution</w:t>
      </w:r>
    </w:p>
    <w:tbl>
      <w:tblPr>
        <w:tblW w:w="89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54"/>
        <w:gridCol w:w="2396"/>
        <w:gridCol w:w="1746"/>
        <w:gridCol w:w="3062"/>
      </w:tblGrid>
      <w:tr w:rsidR="0026558A" w:rsidRPr="00CF7E17" w14:paraId="56E939EA" w14:textId="77777777" w:rsidTr="00C433C8">
        <w:trPr>
          <w:trHeight w:val="536"/>
        </w:trPr>
        <w:tc>
          <w:tcPr>
            <w:tcW w:w="1754" w:type="dxa"/>
            <w:shd w:val="clear" w:color="auto" w:fill="FFFFFF"/>
            <w:vAlign w:val="center"/>
          </w:tcPr>
          <w:p w14:paraId="56E939E5" w14:textId="77777777" w:rsidR="00116FBB" w:rsidRPr="00CF7E17" w:rsidRDefault="00116FBB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 xml:space="preserve">Name </w:t>
            </w:r>
          </w:p>
        </w:tc>
        <w:tc>
          <w:tcPr>
            <w:tcW w:w="7204" w:type="dxa"/>
            <w:gridSpan w:val="3"/>
            <w:shd w:val="clear" w:color="auto" w:fill="FFFFFF"/>
            <w:vAlign w:val="center"/>
          </w:tcPr>
          <w:p w14:paraId="56E939E9" w14:textId="2074D691" w:rsidR="00116FBB" w:rsidRPr="008C2FE5" w:rsidRDefault="00F14F76" w:rsidP="00681814">
            <w:pPr>
              <w:pStyle w:val="Intestazione"/>
              <w:spacing w:after="0"/>
              <w:ind w:right="-1"/>
              <w:jc w:val="left"/>
              <w:rPr>
                <w:rFonts w:ascii="Verdana" w:hAnsi="Verdana"/>
                <w:b/>
                <w:color w:val="E36C0A" w:themeColor="accent6" w:themeShade="BF"/>
                <w:sz w:val="14"/>
                <w:szCs w:val="14"/>
              </w:rPr>
            </w:pPr>
            <w:r w:rsidRPr="0033100D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it-IT"/>
              </w:rPr>
              <w:t>Conservatorio di Musica Stanislao Giacomantonio</w:t>
            </w:r>
          </w:p>
        </w:tc>
      </w:tr>
      <w:tr w:rsidR="0026558A" w:rsidRPr="00CF7E17" w14:paraId="56E939F1" w14:textId="77777777" w:rsidTr="00C433C8">
        <w:trPr>
          <w:trHeight w:val="314"/>
        </w:trPr>
        <w:tc>
          <w:tcPr>
            <w:tcW w:w="1754" w:type="dxa"/>
            <w:shd w:val="clear" w:color="auto" w:fill="FFFFFF"/>
            <w:vAlign w:val="center"/>
          </w:tcPr>
          <w:p w14:paraId="56E939ED" w14:textId="6DE7D91F" w:rsidR="007967A9" w:rsidRPr="00CF7E17" w:rsidRDefault="007967A9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Erasmus code</w:t>
            </w:r>
            <w:r w:rsidR="00810A7A" w:rsidRPr="00CF7E17">
              <w:rPr>
                <w:rStyle w:val="Rimandonotaapidipagina"/>
                <w:rFonts w:ascii="Verdana" w:hAnsi="Verdana" w:cs="Arial"/>
                <w:sz w:val="14"/>
                <w:szCs w:val="14"/>
                <w:lang w:val="en-GB"/>
              </w:rPr>
              <w:footnoteReference w:id="4"/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56E939EE" w14:textId="791E7D0B" w:rsidR="007967A9" w:rsidRPr="00CF7E17" w:rsidRDefault="00F14F76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b/>
                <w:color w:val="002060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I COSENZA03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56E939EF" w14:textId="03C6B5B6" w:rsidR="007967A9" w:rsidRPr="00CF7E17" w:rsidRDefault="00681814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PIC</w:t>
            </w:r>
          </w:p>
        </w:tc>
        <w:tc>
          <w:tcPr>
            <w:tcW w:w="3062" w:type="dxa"/>
            <w:shd w:val="clear" w:color="auto" w:fill="FFFFFF"/>
            <w:vAlign w:val="center"/>
          </w:tcPr>
          <w:p w14:paraId="56E939F0" w14:textId="7935BE43" w:rsidR="007967A9" w:rsidRPr="00CF7E17" w:rsidRDefault="00681814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950646076</w:t>
            </w:r>
          </w:p>
        </w:tc>
      </w:tr>
      <w:tr w:rsidR="0026558A" w:rsidRPr="00CF7E17" w14:paraId="56E939F6" w14:textId="77777777" w:rsidTr="00C433C8">
        <w:trPr>
          <w:trHeight w:val="472"/>
        </w:trPr>
        <w:tc>
          <w:tcPr>
            <w:tcW w:w="1754" w:type="dxa"/>
            <w:shd w:val="clear" w:color="auto" w:fill="FFFFFF"/>
            <w:vAlign w:val="center"/>
          </w:tcPr>
          <w:p w14:paraId="56E939F2" w14:textId="77777777" w:rsidR="007967A9" w:rsidRPr="00CF7E17" w:rsidRDefault="007967A9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Address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3DB0087B" w14:textId="77777777" w:rsidR="00F14F76" w:rsidRPr="0033100D" w:rsidRDefault="00F14F76" w:rsidP="00681814">
            <w:pPr>
              <w:shd w:val="clear" w:color="auto" w:fill="FFFFFF"/>
              <w:spacing w:after="0"/>
              <w:ind w:right="-1"/>
              <w:rPr>
                <w:rFonts w:ascii="Verdana" w:hAnsi="Verdana" w:cs="Arial"/>
                <w:sz w:val="14"/>
                <w:szCs w:val="14"/>
                <w:lang w:val="it-IT"/>
              </w:rPr>
            </w:pPr>
            <w:r w:rsidRPr="0033100D">
              <w:rPr>
                <w:rFonts w:ascii="Verdana" w:hAnsi="Verdana" w:cs="Arial"/>
                <w:sz w:val="14"/>
                <w:szCs w:val="14"/>
                <w:lang w:val="it-IT"/>
              </w:rPr>
              <w:t>Portapiana</w:t>
            </w:r>
          </w:p>
          <w:p w14:paraId="134663DD" w14:textId="77777777" w:rsidR="00F14F76" w:rsidRPr="0033100D" w:rsidRDefault="00F14F76" w:rsidP="00681814">
            <w:pPr>
              <w:shd w:val="clear" w:color="auto" w:fill="FFFFFF"/>
              <w:spacing w:after="0"/>
              <w:ind w:right="-1"/>
              <w:rPr>
                <w:rFonts w:ascii="Verdana" w:hAnsi="Verdana" w:cs="Arial"/>
                <w:sz w:val="14"/>
                <w:szCs w:val="14"/>
                <w:lang w:val="it-IT"/>
              </w:rPr>
            </w:pPr>
            <w:r w:rsidRPr="0033100D">
              <w:rPr>
                <w:rFonts w:ascii="Verdana" w:hAnsi="Verdana" w:cs="Arial"/>
                <w:sz w:val="14"/>
                <w:szCs w:val="14"/>
                <w:lang w:val="it-IT"/>
              </w:rPr>
              <w:t>Convento di S. Maria delle</w:t>
            </w:r>
          </w:p>
          <w:p w14:paraId="56E939F3" w14:textId="3D131F51" w:rsidR="00F14F76" w:rsidRPr="00CF7E17" w:rsidRDefault="00F14F76" w:rsidP="00681814">
            <w:pPr>
              <w:shd w:val="clear" w:color="auto" w:fill="FFFFFF"/>
              <w:spacing w:after="0"/>
              <w:ind w:right="-1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Grazie – 87100 - Cosenza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27C508D4" w14:textId="77777777" w:rsidR="00B8251F" w:rsidRPr="00CF7E17" w:rsidRDefault="007967A9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Country/</w:t>
            </w:r>
          </w:p>
          <w:p w14:paraId="56E939F4" w14:textId="0571795D" w:rsidR="007967A9" w:rsidRPr="00CF7E17" w:rsidRDefault="007967A9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Country code</w:t>
            </w:r>
            <w:r w:rsidR="00810A7A" w:rsidRPr="00CF7E17">
              <w:rPr>
                <w:rStyle w:val="Rimandonotaapidipagina"/>
                <w:rFonts w:ascii="Verdana" w:hAnsi="Verdana" w:cs="Arial"/>
                <w:sz w:val="14"/>
                <w:szCs w:val="14"/>
                <w:lang w:val="en-GB"/>
              </w:rPr>
              <w:footnoteReference w:id="5"/>
            </w:r>
          </w:p>
        </w:tc>
        <w:tc>
          <w:tcPr>
            <w:tcW w:w="3062" w:type="dxa"/>
            <w:shd w:val="clear" w:color="auto" w:fill="FFFFFF"/>
            <w:vAlign w:val="center"/>
          </w:tcPr>
          <w:p w14:paraId="56E939F5" w14:textId="5D438D0C" w:rsidR="007967A9" w:rsidRPr="00CF7E17" w:rsidRDefault="0026558A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b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Italy</w:t>
            </w:r>
          </w:p>
        </w:tc>
      </w:tr>
      <w:tr w:rsidR="0026558A" w:rsidRPr="00CF7E17" w14:paraId="56E939FC" w14:textId="77777777" w:rsidTr="00C433C8">
        <w:trPr>
          <w:trHeight w:val="811"/>
        </w:trPr>
        <w:tc>
          <w:tcPr>
            <w:tcW w:w="1754" w:type="dxa"/>
            <w:shd w:val="clear" w:color="auto" w:fill="FFFFFF"/>
            <w:vAlign w:val="center"/>
          </w:tcPr>
          <w:p w14:paraId="3BA9F304" w14:textId="01DCB115" w:rsidR="00F14F76" w:rsidRPr="00CF7E17" w:rsidRDefault="00F14F76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Contact person</w:t>
            </w:r>
          </w:p>
          <w:p w14:paraId="56E939F7" w14:textId="2056C400" w:rsidR="007967A9" w:rsidRPr="00CF7E17" w:rsidRDefault="007967A9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name and position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30C15B58" w14:textId="2A3E77C6" w:rsidR="007967A9" w:rsidRPr="00CF7E17" w:rsidRDefault="00681814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Prof. Emanuele Cardi</w:t>
            </w:r>
          </w:p>
          <w:p w14:paraId="56E939F8" w14:textId="157FC916" w:rsidR="00B8251F" w:rsidRPr="00CF7E17" w:rsidRDefault="00681814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International Relation Coordinator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56E939F9" w14:textId="77777777" w:rsidR="007967A9" w:rsidRPr="00CF7E17" w:rsidRDefault="007967A9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fr-BE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fr-BE"/>
              </w:rPr>
              <w:t>Contact person</w:t>
            </w:r>
          </w:p>
          <w:p w14:paraId="56E939FA" w14:textId="77777777" w:rsidR="007967A9" w:rsidRPr="00CF7E17" w:rsidRDefault="007967A9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fr-BE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fr-BE"/>
              </w:rPr>
              <w:t>e-mail / phone</w:t>
            </w:r>
          </w:p>
        </w:tc>
        <w:tc>
          <w:tcPr>
            <w:tcW w:w="3062" w:type="dxa"/>
            <w:shd w:val="clear" w:color="auto" w:fill="FFFFFF"/>
            <w:vAlign w:val="center"/>
          </w:tcPr>
          <w:p w14:paraId="56E939FB" w14:textId="685B628D" w:rsidR="0026558A" w:rsidRPr="00CF7E17" w:rsidRDefault="00274CA3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</w:pPr>
            <w:hyperlink r:id="rId11" w:history="1">
              <w:r w:rsidR="00502A97" w:rsidRPr="006B4641">
                <w:rPr>
                  <w:rStyle w:val="Collegamentoipertestuale"/>
                  <w:rFonts w:ascii="Verdana" w:hAnsi="Verdana" w:cs="Arial"/>
                  <w:sz w:val="14"/>
                  <w:szCs w:val="14"/>
                  <w:lang w:val="en-GB"/>
                </w:rPr>
                <w:t>erasmus@conservatoriocosenza.it</w:t>
              </w:r>
            </w:hyperlink>
          </w:p>
        </w:tc>
      </w:tr>
    </w:tbl>
    <w:p w14:paraId="56E93A05" w14:textId="66EF37D0" w:rsidR="007967A9" w:rsidRDefault="00C433C8" w:rsidP="00681814">
      <w:pPr>
        <w:shd w:val="clear" w:color="auto" w:fill="FFFFFF"/>
        <w:spacing w:before="400" w:after="100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77447">
        <w:rPr>
          <w:rFonts w:ascii="Verdana" w:hAnsi="Verdana" w:cs="Arial"/>
          <w:b/>
          <w:color w:val="002060"/>
          <w:szCs w:val="24"/>
          <w:lang w:val="en-GB"/>
        </w:rPr>
        <w:t>Receiving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59"/>
        <w:gridCol w:w="2679"/>
        <w:gridCol w:w="1917"/>
        <w:gridCol w:w="2217"/>
      </w:tblGrid>
      <w:tr w:rsidR="00715DD2" w:rsidRPr="00CF7E17" w14:paraId="26F813A2" w14:textId="77777777" w:rsidTr="008C2FE5">
        <w:trPr>
          <w:trHeight w:val="408"/>
        </w:trPr>
        <w:tc>
          <w:tcPr>
            <w:tcW w:w="2058" w:type="dxa"/>
            <w:shd w:val="clear" w:color="auto" w:fill="FFFFFF"/>
            <w:vAlign w:val="center"/>
          </w:tcPr>
          <w:p w14:paraId="1C9D8B7F" w14:textId="77777777" w:rsidR="00715DD2" w:rsidRPr="00CF7E17" w:rsidRDefault="00715DD2" w:rsidP="00372DF3">
            <w:pPr>
              <w:pStyle w:val="verda"/>
            </w:pPr>
            <w:r w:rsidRPr="00CF7E17">
              <w:t>Name</w:t>
            </w:r>
          </w:p>
        </w:tc>
        <w:tc>
          <w:tcPr>
            <w:tcW w:w="6946" w:type="dxa"/>
            <w:gridSpan w:val="3"/>
            <w:shd w:val="clear" w:color="auto" w:fill="FFFFFF"/>
            <w:vAlign w:val="center"/>
          </w:tcPr>
          <w:p w14:paraId="62FD3571" w14:textId="20DACBE2" w:rsidR="00715DD2" w:rsidRPr="008C2FE5" w:rsidRDefault="008C2FE5" w:rsidP="008C2FE5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Verdana" w:hAnsi="Verdana"/>
                <w:b/>
                <w:color w:val="E36C0A" w:themeColor="accent6" w:themeShade="BF"/>
                <w:sz w:val="14"/>
                <w:szCs w:val="14"/>
              </w:rPr>
            </w:pPr>
            <w:r w:rsidRPr="008C2FE5">
              <w:rPr>
                <w:rFonts w:ascii="Verdana" w:hAnsi="Verdana"/>
                <w:b/>
                <w:color w:val="E36C0A" w:themeColor="accent6" w:themeShade="BF"/>
                <w:sz w:val="14"/>
                <w:szCs w:val="14"/>
                <w:lang w:val="it-IT" w:eastAsia="en-GB"/>
              </w:rPr>
              <w:t>Fakulteti i Muzikes - Universiteti i Arteve Tirana</w:t>
            </w:r>
          </w:p>
        </w:tc>
      </w:tr>
      <w:tr w:rsidR="00715DD2" w:rsidRPr="00CF7E17" w14:paraId="792686EB" w14:textId="77777777" w:rsidTr="008C2FE5">
        <w:trPr>
          <w:trHeight w:val="371"/>
        </w:trPr>
        <w:tc>
          <w:tcPr>
            <w:tcW w:w="2058" w:type="dxa"/>
            <w:shd w:val="clear" w:color="auto" w:fill="FFFFFF"/>
            <w:vAlign w:val="center"/>
          </w:tcPr>
          <w:p w14:paraId="1615F0B1" w14:textId="77777777" w:rsidR="00715DD2" w:rsidRPr="008C2FE5" w:rsidRDefault="00715DD2" w:rsidP="00372DF3">
            <w:pPr>
              <w:pStyle w:val="verda"/>
            </w:pPr>
            <w:r w:rsidRPr="008C2FE5">
              <w:t>PIC</w:t>
            </w:r>
          </w:p>
        </w:tc>
        <w:tc>
          <w:tcPr>
            <w:tcW w:w="2788" w:type="dxa"/>
            <w:shd w:val="clear" w:color="auto" w:fill="FFFFFF"/>
            <w:vAlign w:val="center"/>
          </w:tcPr>
          <w:p w14:paraId="62BF6AAD" w14:textId="2C9F514C" w:rsidR="00715DD2" w:rsidRPr="008C2FE5" w:rsidRDefault="008C2FE5" w:rsidP="00372DF3">
            <w:pPr>
              <w:pStyle w:val="verda"/>
              <w:rPr>
                <w:b/>
              </w:rPr>
            </w:pPr>
            <w:r w:rsidRPr="008C2FE5">
              <w:rPr>
                <w:lang w:val="it-IT" w:eastAsia="en-GB"/>
              </w:rPr>
              <w:t>939627652</w:t>
            </w:r>
          </w:p>
        </w:tc>
        <w:tc>
          <w:tcPr>
            <w:tcW w:w="1942" w:type="dxa"/>
            <w:shd w:val="clear" w:color="auto" w:fill="FFFFFF"/>
            <w:vAlign w:val="center"/>
          </w:tcPr>
          <w:p w14:paraId="646C4769" w14:textId="77777777" w:rsidR="00715DD2" w:rsidRPr="008C2FE5" w:rsidRDefault="00715DD2" w:rsidP="00372DF3">
            <w:pPr>
              <w:pStyle w:val="verda"/>
            </w:pPr>
            <w:r w:rsidRPr="008C2FE5">
              <w:t>Faculty/Department</w:t>
            </w:r>
          </w:p>
        </w:tc>
        <w:tc>
          <w:tcPr>
            <w:tcW w:w="2216" w:type="dxa"/>
            <w:shd w:val="clear" w:color="auto" w:fill="FFFFFF"/>
            <w:vAlign w:val="center"/>
          </w:tcPr>
          <w:p w14:paraId="28FC7BCF" w14:textId="21682044" w:rsidR="00715DD2" w:rsidRPr="008C2FE5" w:rsidRDefault="008C2FE5" w:rsidP="00372DF3">
            <w:pPr>
              <w:pStyle w:val="verda"/>
            </w:pPr>
            <w:r w:rsidRPr="008C2FE5">
              <w:t>Music</w:t>
            </w:r>
          </w:p>
        </w:tc>
      </w:tr>
      <w:tr w:rsidR="00715DD2" w:rsidRPr="00CF7E17" w14:paraId="3C840170" w14:textId="77777777" w:rsidTr="008C2FE5">
        <w:trPr>
          <w:trHeight w:val="559"/>
        </w:trPr>
        <w:tc>
          <w:tcPr>
            <w:tcW w:w="2058" w:type="dxa"/>
            <w:shd w:val="clear" w:color="auto" w:fill="FFFFFF"/>
            <w:vAlign w:val="center"/>
          </w:tcPr>
          <w:p w14:paraId="5612D397" w14:textId="77777777" w:rsidR="00715DD2" w:rsidRPr="008C2FE5" w:rsidRDefault="00715DD2" w:rsidP="00372DF3">
            <w:pPr>
              <w:pStyle w:val="verda"/>
            </w:pPr>
            <w:r w:rsidRPr="008C2FE5">
              <w:t>Address</w:t>
            </w:r>
          </w:p>
        </w:tc>
        <w:tc>
          <w:tcPr>
            <w:tcW w:w="2788" w:type="dxa"/>
            <w:shd w:val="clear" w:color="auto" w:fill="FFFFFF"/>
            <w:vAlign w:val="center"/>
          </w:tcPr>
          <w:p w14:paraId="6BA8926E" w14:textId="3CE01BD1" w:rsidR="00715DD2" w:rsidRPr="0033100D" w:rsidRDefault="008C2FE5" w:rsidP="008C2FE5">
            <w:pPr>
              <w:pStyle w:val="verda"/>
              <w:rPr>
                <w:lang w:val="it-IT"/>
              </w:rPr>
            </w:pPr>
            <w:r w:rsidRPr="0033100D">
              <w:rPr>
                <w:lang w:val="it-IT"/>
              </w:rPr>
              <w:t>Sheshi Nene Tereza – 1013 – Tirana</w:t>
            </w:r>
          </w:p>
          <w:p w14:paraId="23D4EE68" w14:textId="6E4259F3" w:rsidR="008C2FE5" w:rsidRPr="0033100D" w:rsidRDefault="008C2FE5" w:rsidP="008C2FE5">
            <w:pPr>
              <w:pStyle w:val="verda"/>
              <w:rPr>
                <w:lang w:val="it-IT"/>
              </w:rPr>
            </w:pPr>
            <w:r w:rsidRPr="0033100D">
              <w:rPr>
                <w:lang w:val="it-IT"/>
              </w:rPr>
              <w:t>www.uart.edu.al</w:t>
            </w:r>
          </w:p>
        </w:tc>
        <w:tc>
          <w:tcPr>
            <w:tcW w:w="1942" w:type="dxa"/>
            <w:shd w:val="clear" w:color="auto" w:fill="FFFFFF"/>
            <w:vAlign w:val="center"/>
          </w:tcPr>
          <w:p w14:paraId="3ACAC8B3" w14:textId="77777777" w:rsidR="00715DD2" w:rsidRPr="008C2FE5" w:rsidRDefault="00715DD2" w:rsidP="00372DF3">
            <w:pPr>
              <w:pStyle w:val="verda"/>
            </w:pPr>
            <w:r w:rsidRPr="008C2FE5">
              <w:t>Country/</w:t>
            </w:r>
          </w:p>
          <w:p w14:paraId="1082485B" w14:textId="77777777" w:rsidR="00715DD2" w:rsidRPr="008C2FE5" w:rsidRDefault="00715DD2" w:rsidP="00372DF3">
            <w:pPr>
              <w:pStyle w:val="verda"/>
            </w:pPr>
            <w:r w:rsidRPr="008C2FE5">
              <w:t>Country code</w:t>
            </w:r>
          </w:p>
        </w:tc>
        <w:tc>
          <w:tcPr>
            <w:tcW w:w="2216" w:type="dxa"/>
            <w:shd w:val="clear" w:color="auto" w:fill="FFFFFF"/>
            <w:vAlign w:val="center"/>
          </w:tcPr>
          <w:p w14:paraId="711E8FEA" w14:textId="754271A1" w:rsidR="00715DD2" w:rsidRPr="008C2FE5" w:rsidRDefault="008C2FE5" w:rsidP="00372DF3">
            <w:pPr>
              <w:pStyle w:val="verda"/>
            </w:pPr>
            <w:r w:rsidRPr="008C2FE5">
              <w:t>Albania</w:t>
            </w:r>
          </w:p>
        </w:tc>
      </w:tr>
      <w:tr w:rsidR="00715DD2" w:rsidRPr="00CF7E17" w14:paraId="721CDD73" w14:textId="77777777" w:rsidTr="008C2FE5">
        <w:tc>
          <w:tcPr>
            <w:tcW w:w="2058" w:type="dxa"/>
            <w:shd w:val="clear" w:color="auto" w:fill="FFFFFF"/>
            <w:vAlign w:val="center"/>
          </w:tcPr>
          <w:p w14:paraId="2F38023A" w14:textId="77777777" w:rsidR="00715DD2" w:rsidRPr="008C2FE5" w:rsidRDefault="00715DD2" w:rsidP="00372DF3">
            <w:pPr>
              <w:pStyle w:val="verda"/>
            </w:pPr>
            <w:r w:rsidRPr="008C2FE5">
              <w:t>Contact person</w:t>
            </w:r>
          </w:p>
          <w:p w14:paraId="12BA2B10" w14:textId="77777777" w:rsidR="00715DD2" w:rsidRPr="008C2FE5" w:rsidRDefault="00715DD2" w:rsidP="00372DF3">
            <w:pPr>
              <w:pStyle w:val="verda"/>
            </w:pPr>
            <w:r w:rsidRPr="008C2FE5">
              <w:t>name and position</w:t>
            </w:r>
          </w:p>
        </w:tc>
        <w:tc>
          <w:tcPr>
            <w:tcW w:w="2788" w:type="dxa"/>
            <w:shd w:val="clear" w:color="auto" w:fill="FFFFFF"/>
            <w:vAlign w:val="center"/>
          </w:tcPr>
          <w:p w14:paraId="0B12BCF0" w14:textId="7C91E618" w:rsidR="00715DD2" w:rsidRPr="008C2FE5" w:rsidRDefault="008C2FE5" w:rsidP="00372DF3">
            <w:pPr>
              <w:pStyle w:val="verda"/>
              <w:rPr>
                <w:lang w:val="it-IT" w:eastAsia="en-GB"/>
              </w:rPr>
            </w:pPr>
            <w:r w:rsidRPr="008C2FE5">
              <w:t xml:space="preserve">Prof. </w:t>
            </w:r>
            <w:r w:rsidRPr="008C2FE5">
              <w:rPr>
                <w:lang w:val="it-IT" w:eastAsia="en-GB"/>
              </w:rPr>
              <w:t>Pjeter Guralumi</w:t>
            </w:r>
          </w:p>
          <w:p w14:paraId="68E6F889" w14:textId="01C5AE8B" w:rsidR="00715DD2" w:rsidRPr="008C2FE5" w:rsidRDefault="008C2FE5" w:rsidP="00372DF3">
            <w:pPr>
              <w:pStyle w:val="verda"/>
            </w:pPr>
            <w:r w:rsidRPr="008C2FE5">
              <w:t>International Relation Coordinator</w:t>
            </w:r>
          </w:p>
        </w:tc>
        <w:tc>
          <w:tcPr>
            <w:tcW w:w="1942" w:type="dxa"/>
            <w:shd w:val="clear" w:color="auto" w:fill="FFFFFF"/>
            <w:vAlign w:val="center"/>
          </w:tcPr>
          <w:p w14:paraId="7FD98631" w14:textId="77777777" w:rsidR="00715DD2" w:rsidRPr="008C2FE5" w:rsidRDefault="00715DD2" w:rsidP="00372DF3">
            <w:pPr>
              <w:pStyle w:val="verda"/>
              <w:rPr>
                <w:lang w:val="fr-BE"/>
              </w:rPr>
            </w:pPr>
            <w:r w:rsidRPr="008C2FE5">
              <w:rPr>
                <w:lang w:val="fr-BE"/>
              </w:rPr>
              <w:t>Contact person</w:t>
            </w:r>
          </w:p>
          <w:p w14:paraId="56FE119E" w14:textId="77777777" w:rsidR="00715DD2" w:rsidRPr="008C2FE5" w:rsidRDefault="00715DD2" w:rsidP="00372DF3">
            <w:pPr>
              <w:pStyle w:val="verda"/>
              <w:rPr>
                <w:b/>
                <w:lang w:val="fr-BE"/>
              </w:rPr>
            </w:pPr>
            <w:r w:rsidRPr="008C2FE5">
              <w:rPr>
                <w:lang w:val="fr-BE"/>
              </w:rPr>
              <w:t>e-mail / phone</w:t>
            </w:r>
          </w:p>
        </w:tc>
        <w:tc>
          <w:tcPr>
            <w:tcW w:w="2216" w:type="dxa"/>
            <w:shd w:val="clear" w:color="auto" w:fill="FFFFFF"/>
            <w:vAlign w:val="center"/>
          </w:tcPr>
          <w:p w14:paraId="6BF6B223" w14:textId="39D7C99F" w:rsidR="00715DD2" w:rsidRPr="008C2FE5" w:rsidRDefault="001B61BE" w:rsidP="00372DF3">
            <w:pPr>
              <w:pStyle w:val="verda"/>
              <w:rPr>
                <w:b/>
                <w:lang w:val="fr-BE"/>
              </w:rPr>
            </w:pPr>
            <w:hyperlink r:id="rId12" w:history="1">
              <w:r w:rsidR="008C2FE5" w:rsidRPr="0033100D">
                <w:rPr>
                  <w:rStyle w:val="Collegamentoipertestuale"/>
                  <w:lang w:val="fr-BE" w:eastAsia="en-GB"/>
                </w:rPr>
                <w:t>pjeter.guralumi@uart.edu.al</w:t>
              </w:r>
            </w:hyperlink>
          </w:p>
        </w:tc>
      </w:tr>
    </w:tbl>
    <w:p w14:paraId="56E93A1F" w14:textId="4E237000" w:rsidR="005D5129" w:rsidRDefault="007967A9" w:rsidP="00681814">
      <w:pPr>
        <w:spacing w:after="120"/>
        <w:ind w:right="-1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 w:rsidRPr="0033100D">
        <w:rPr>
          <w:rFonts w:ascii="Verdana" w:hAnsi="Verdana" w:cs="Calibri"/>
          <w:b/>
          <w:color w:val="002060"/>
          <w:sz w:val="28"/>
          <w:lang w:val="fr-BE"/>
        </w:rPr>
        <w:br w:type="page"/>
      </w:r>
      <w:r w:rsidRPr="0033100D">
        <w:rPr>
          <w:rFonts w:ascii="Verdana" w:hAnsi="Verdana" w:cs="Calibri"/>
          <w:b/>
          <w:color w:val="002060"/>
          <w:sz w:val="28"/>
          <w:lang w:val="fr-BE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1CC86CA0" w14:textId="77777777" w:rsidR="00995A80" w:rsidRPr="00AD66BB" w:rsidRDefault="00995A80" w:rsidP="00681814">
      <w:pPr>
        <w:tabs>
          <w:tab w:val="left" w:pos="3119"/>
        </w:tabs>
        <w:spacing w:before="200" w:after="0"/>
        <w:ind w:right="-1"/>
        <w:jc w:val="left"/>
        <w:rPr>
          <w:rFonts w:ascii="Verdana" w:hAnsi="Verdana"/>
          <w:b/>
          <w:color w:val="003CB4"/>
          <w:sz w:val="16"/>
          <w:szCs w:val="16"/>
          <w:lang w:val="en-GB"/>
        </w:rPr>
      </w:pPr>
      <w:r w:rsidRPr="00AD66BB">
        <w:rPr>
          <w:rFonts w:ascii="Verdana" w:hAnsi="Verdana"/>
          <w:b/>
          <w:color w:val="003CB4"/>
          <w:sz w:val="16"/>
          <w:szCs w:val="16"/>
          <w:lang w:val="en-GB"/>
        </w:rPr>
        <w:t xml:space="preserve">Higher Education </w:t>
      </w:r>
    </w:p>
    <w:p w14:paraId="4FFBF657" w14:textId="77777777" w:rsidR="00995A80" w:rsidRDefault="00995A80" w:rsidP="00681814">
      <w:pPr>
        <w:tabs>
          <w:tab w:val="left" w:pos="3119"/>
        </w:tabs>
        <w:spacing w:after="0"/>
        <w:ind w:right="-1"/>
        <w:jc w:val="left"/>
        <w:rPr>
          <w:rFonts w:ascii="Verdana" w:hAnsi="Verdana"/>
          <w:b/>
          <w:color w:val="003CB4"/>
          <w:sz w:val="16"/>
          <w:szCs w:val="16"/>
          <w:lang w:val="en-GB"/>
        </w:rPr>
      </w:pPr>
      <w:r>
        <w:rPr>
          <w:rFonts w:ascii="Verdana" w:hAnsi="Verdana"/>
          <w:b/>
          <w:color w:val="003CB4"/>
          <w:sz w:val="16"/>
          <w:szCs w:val="16"/>
          <w:lang w:val="en-GB"/>
        </w:rPr>
        <w:t>Mobility</w:t>
      </w:r>
      <w:r w:rsidRPr="00AD66BB">
        <w:rPr>
          <w:rFonts w:ascii="Verdana" w:hAnsi="Verdana"/>
          <w:b/>
          <w:color w:val="003CB4"/>
          <w:sz w:val="16"/>
          <w:szCs w:val="16"/>
          <w:lang w:val="en-GB"/>
        </w:rPr>
        <w:t xml:space="preserve"> Agreement form</w:t>
      </w:r>
    </w:p>
    <w:p w14:paraId="102634A3" w14:textId="23E85B2B" w:rsidR="00995A80" w:rsidRPr="006852C7" w:rsidRDefault="00995A80" w:rsidP="00681814">
      <w:pPr>
        <w:tabs>
          <w:tab w:val="left" w:pos="3119"/>
        </w:tabs>
        <w:spacing w:after="300"/>
        <w:ind w:right="-1"/>
        <w:jc w:val="left"/>
        <w:rPr>
          <w:rFonts w:ascii="Verdana" w:hAnsi="Verdana"/>
          <w:b/>
          <w:i/>
          <w:color w:val="003CB4"/>
          <w:sz w:val="16"/>
          <w:szCs w:val="16"/>
          <w:lang w:val="en-GB"/>
        </w:rPr>
      </w:pPr>
      <w:r>
        <w:rPr>
          <w:rFonts w:ascii="Verdana" w:hAnsi="Verdana"/>
          <w:b/>
          <w:i/>
          <w:color w:val="003CB4"/>
          <w:sz w:val="16"/>
          <w:szCs w:val="16"/>
          <w:lang w:val="en-GB"/>
        </w:rPr>
        <w:t xml:space="preserve">Participant’s name: </w:t>
      </w:r>
      <w:r>
        <w:rPr>
          <w:rFonts w:ascii="Verdana" w:hAnsi="Verdana"/>
          <w:b/>
          <w:i/>
          <w:color w:val="003CB4"/>
          <w:sz w:val="16"/>
          <w:szCs w:val="16"/>
          <w:lang w:val="en-GB"/>
        </w:rPr>
        <w:fldChar w:fldCharType="begin">
          <w:ffData>
            <w:name w:val="Testo34"/>
            <w:enabled/>
            <w:calcOnExit w:val="0"/>
            <w:textInput/>
          </w:ffData>
        </w:fldChar>
      </w:r>
      <w:bookmarkStart w:id="9" w:name="Testo34"/>
      <w:r>
        <w:rPr>
          <w:rFonts w:ascii="Verdana" w:hAnsi="Verdana"/>
          <w:b/>
          <w:i/>
          <w:color w:val="003CB4"/>
          <w:sz w:val="16"/>
          <w:szCs w:val="16"/>
          <w:lang w:val="en-GB"/>
        </w:rPr>
        <w:instrText xml:space="preserve"> FORMTEXT </w:instrText>
      </w:r>
      <w:r>
        <w:rPr>
          <w:rFonts w:ascii="Verdana" w:hAnsi="Verdana"/>
          <w:b/>
          <w:i/>
          <w:color w:val="003CB4"/>
          <w:sz w:val="16"/>
          <w:szCs w:val="16"/>
          <w:lang w:val="en-GB"/>
        </w:rPr>
      </w:r>
      <w:r>
        <w:rPr>
          <w:rFonts w:ascii="Verdana" w:hAnsi="Verdana"/>
          <w:b/>
          <w:i/>
          <w:color w:val="003CB4"/>
          <w:sz w:val="16"/>
          <w:szCs w:val="16"/>
          <w:lang w:val="en-GB"/>
        </w:rPr>
        <w:fldChar w:fldCharType="separate"/>
      </w:r>
      <w:r w:rsidR="00274CA3">
        <w:rPr>
          <w:rFonts w:ascii="Verdana" w:hAnsi="Verdana"/>
          <w:b/>
          <w:i/>
          <w:noProof/>
          <w:color w:val="003CB4"/>
          <w:sz w:val="16"/>
          <w:szCs w:val="16"/>
          <w:lang w:val="en-GB"/>
        </w:rPr>
        <w:t> </w:t>
      </w:r>
      <w:r w:rsidR="00274CA3">
        <w:rPr>
          <w:rFonts w:ascii="Verdana" w:hAnsi="Verdana"/>
          <w:b/>
          <w:i/>
          <w:noProof/>
          <w:color w:val="003CB4"/>
          <w:sz w:val="16"/>
          <w:szCs w:val="16"/>
          <w:lang w:val="en-GB"/>
        </w:rPr>
        <w:t> </w:t>
      </w:r>
      <w:r w:rsidR="00274CA3">
        <w:rPr>
          <w:rFonts w:ascii="Verdana" w:hAnsi="Verdana"/>
          <w:b/>
          <w:i/>
          <w:noProof/>
          <w:color w:val="003CB4"/>
          <w:sz w:val="16"/>
          <w:szCs w:val="16"/>
          <w:lang w:val="en-GB"/>
        </w:rPr>
        <w:t> </w:t>
      </w:r>
      <w:r w:rsidR="00274CA3">
        <w:rPr>
          <w:rFonts w:ascii="Verdana" w:hAnsi="Verdana"/>
          <w:b/>
          <w:i/>
          <w:noProof/>
          <w:color w:val="003CB4"/>
          <w:sz w:val="16"/>
          <w:szCs w:val="16"/>
          <w:lang w:val="en-GB"/>
        </w:rPr>
        <w:t> </w:t>
      </w:r>
      <w:r w:rsidR="00274CA3">
        <w:rPr>
          <w:rFonts w:ascii="Verdana" w:hAnsi="Verdana"/>
          <w:b/>
          <w:i/>
          <w:noProof/>
          <w:color w:val="003CB4"/>
          <w:sz w:val="16"/>
          <w:szCs w:val="16"/>
          <w:lang w:val="en-GB"/>
        </w:rPr>
        <w:t> </w:t>
      </w:r>
      <w:r>
        <w:rPr>
          <w:rFonts w:ascii="Verdana" w:hAnsi="Verdana"/>
          <w:b/>
          <w:i/>
          <w:color w:val="003CB4"/>
          <w:sz w:val="16"/>
          <w:szCs w:val="16"/>
          <w:lang w:val="en-GB"/>
        </w:rPr>
        <w:fldChar w:fldCharType="end"/>
      </w:r>
      <w:bookmarkEnd w:id="9"/>
    </w:p>
    <w:p w14:paraId="56E93A20" w14:textId="77777777" w:rsidR="005D5129" w:rsidRPr="00354F60" w:rsidRDefault="007E2F6C" w:rsidP="00681814">
      <w:pPr>
        <w:pStyle w:val="Titolo4"/>
        <w:keepNext w:val="0"/>
        <w:numPr>
          <w:ilvl w:val="0"/>
          <w:numId w:val="0"/>
        </w:numPr>
        <w:tabs>
          <w:tab w:val="left" w:pos="426"/>
        </w:tabs>
        <w:ind w:right="-1"/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2AC00617" w14:textId="1E699FD2" w:rsidR="00E90620" w:rsidRPr="00E90620" w:rsidRDefault="00E90620" w:rsidP="00E90620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16"/>
          <w:szCs w:val="16"/>
          <w:lang w:val="en-GB"/>
        </w:rPr>
      </w:pPr>
      <w:r w:rsidRPr="00E90620">
        <w:rPr>
          <w:rFonts w:ascii="Verdana" w:hAnsi="Verdana" w:cs="Calibri"/>
          <w:sz w:val="16"/>
          <w:szCs w:val="16"/>
          <w:lang w:val="en-GB"/>
        </w:rPr>
        <w:t>Main subject field</w:t>
      </w:r>
      <w:r w:rsidRPr="00E9062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1"/>
      </w:r>
      <w:r w:rsidRPr="00E90620">
        <w:rPr>
          <w:rFonts w:ascii="Verdana" w:hAnsi="Verdana" w:cs="Calibri"/>
          <w:sz w:val="16"/>
          <w:szCs w:val="16"/>
          <w:lang w:val="en-GB"/>
        </w:rPr>
        <w:t xml:space="preserve">: </w:t>
      </w:r>
      <w:r w:rsidR="008C2FE5">
        <w:rPr>
          <w:rFonts w:ascii="Verdana" w:hAnsi="Verdana" w:cs="Calibri"/>
          <w:sz w:val="16"/>
          <w:szCs w:val="16"/>
          <w:lang w:val="en-GB"/>
        </w:rPr>
        <w:t>215 Music and Performing Arts</w:t>
      </w:r>
    </w:p>
    <w:p w14:paraId="58F4D682" w14:textId="77777777" w:rsidR="00E90620" w:rsidRDefault="00E90620" w:rsidP="00E9062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6"/>
          <w:szCs w:val="16"/>
          <w:lang w:val="en-GB"/>
        </w:rPr>
      </w:pPr>
      <w:r w:rsidRPr="00E90620">
        <w:rPr>
          <w:rFonts w:ascii="Verdana" w:hAnsi="Verdana" w:cs="Calibri"/>
          <w:sz w:val="16"/>
          <w:szCs w:val="16"/>
          <w:lang w:val="en-GB"/>
        </w:rPr>
        <w:t>Level (select the main one)</w:t>
      </w:r>
      <w:r>
        <w:rPr>
          <w:rFonts w:ascii="Verdana" w:hAnsi="Verdana" w:cs="Calibri"/>
          <w:sz w:val="16"/>
          <w:szCs w:val="16"/>
          <w:lang w:val="en-GB"/>
        </w:rPr>
        <w:t>:</w:t>
      </w:r>
    </w:p>
    <w:p w14:paraId="36E8ABCA" w14:textId="6AA8EFC1" w:rsidR="00E90620" w:rsidRDefault="00E90620" w:rsidP="00E90620">
      <w:pPr>
        <w:pStyle w:val="Testocommento"/>
        <w:tabs>
          <w:tab w:val="left" w:pos="2552"/>
          <w:tab w:val="left" w:pos="3686"/>
          <w:tab w:val="left" w:pos="5954"/>
        </w:tabs>
        <w:spacing w:before="100" w:after="0"/>
        <w:rPr>
          <w:rFonts w:ascii="Verdana" w:hAnsi="Verdana"/>
          <w:sz w:val="16"/>
          <w:szCs w:val="16"/>
          <w:lang w:val="en-GB"/>
        </w:rPr>
      </w:pPr>
      <w:r w:rsidRPr="00E90620">
        <w:rPr>
          <w:rFonts w:ascii="Verdana" w:hAnsi="Verdana" w:cs="Calibri"/>
          <w:sz w:val="16"/>
          <w:szCs w:val="16"/>
          <w:lang w:val="en-GB"/>
        </w:rPr>
        <w:t xml:space="preserve">Short cycle </w:t>
      </w:r>
      <w:r w:rsidRPr="00E90620">
        <w:rPr>
          <w:rFonts w:ascii="Verdana" w:hAnsi="Verdana"/>
          <w:sz w:val="16"/>
          <w:szCs w:val="16"/>
          <w:lang w:val="en-GB"/>
        </w:rPr>
        <w:t xml:space="preserve">(EQF level 5) </w:t>
      </w:r>
      <w:r w:rsidRPr="00E90620">
        <w:rPr>
          <w:rFonts w:ascii="Verdana" w:hAnsi="Verdana"/>
          <w:sz w:val="16"/>
          <w:szCs w:val="16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"/>
      <w:r w:rsidRPr="00E90620">
        <w:rPr>
          <w:rFonts w:ascii="Verdana" w:hAnsi="Verdana"/>
          <w:sz w:val="16"/>
          <w:szCs w:val="16"/>
          <w:lang w:val="en-GB"/>
        </w:rPr>
        <w:instrText xml:space="preserve"> FORMCHECKBOX </w:instrText>
      </w:r>
      <w:r w:rsidR="00274CA3" w:rsidRPr="00E90620">
        <w:rPr>
          <w:rFonts w:ascii="Verdana" w:hAnsi="Verdana"/>
          <w:sz w:val="16"/>
          <w:szCs w:val="16"/>
          <w:lang w:val="en-GB"/>
        </w:rPr>
      </w:r>
      <w:r w:rsidR="00274CA3">
        <w:rPr>
          <w:rFonts w:ascii="Verdana" w:hAnsi="Verdana"/>
          <w:sz w:val="16"/>
          <w:szCs w:val="16"/>
          <w:lang w:val="en-GB"/>
        </w:rPr>
        <w:fldChar w:fldCharType="separate"/>
      </w:r>
      <w:r w:rsidRPr="00E90620">
        <w:rPr>
          <w:rFonts w:ascii="Verdana" w:hAnsi="Verdana"/>
          <w:sz w:val="16"/>
          <w:szCs w:val="16"/>
          <w:lang w:val="en-GB"/>
        </w:rPr>
        <w:fldChar w:fldCharType="end"/>
      </w:r>
      <w:bookmarkEnd w:id="10"/>
    </w:p>
    <w:p w14:paraId="56C2D3D6" w14:textId="78644FC3" w:rsidR="00E90620" w:rsidRDefault="00E90620" w:rsidP="00E9062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Bachelor </w:t>
      </w:r>
      <w:r w:rsidRPr="00E90620">
        <w:rPr>
          <w:rFonts w:ascii="Verdana" w:hAnsi="Verdana"/>
          <w:sz w:val="16"/>
          <w:szCs w:val="16"/>
          <w:lang w:val="en-GB"/>
        </w:rPr>
        <w:t xml:space="preserve">or equivalent first cycle (EQF level 6) </w:t>
      </w:r>
      <w:r w:rsidRPr="00E90620">
        <w:rPr>
          <w:rFonts w:ascii="Verdana" w:hAnsi="Verdana"/>
          <w:sz w:val="16"/>
          <w:szCs w:val="16"/>
          <w:lang w:val="en-GB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2"/>
      <w:r w:rsidRPr="00E90620">
        <w:rPr>
          <w:rFonts w:ascii="Verdana" w:hAnsi="Verdana"/>
          <w:sz w:val="16"/>
          <w:szCs w:val="16"/>
          <w:lang w:val="en-GB"/>
        </w:rPr>
        <w:instrText xml:space="preserve"> FORMCHECKBOX </w:instrText>
      </w:r>
      <w:r w:rsidR="00274CA3" w:rsidRPr="00E90620">
        <w:rPr>
          <w:rFonts w:ascii="Verdana" w:hAnsi="Verdana"/>
          <w:sz w:val="16"/>
          <w:szCs w:val="16"/>
          <w:lang w:val="en-GB"/>
        </w:rPr>
      </w:r>
      <w:r w:rsidR="00274CA3">
        <w:rPr>
          <w:rFonts w:ascii="Verdana" w:hAnsi="Verdana"/>
          <w:sz w:val="16"/>
          <w:szCs w:val="16"/>
          <w:lang w:val="en-GB"/>
        </w:rPr>
        <w:fldChar w:fldCharType="separate"/>
      </w:r>
      <w:r w:rsidRPr="00E90620">
        <w:rPr>
          <w:rFonts w:ascii="Verdana" w:hAnsi="Verdana"/>
          <w:sz w:val="16"/>
          <w:szCs w:val="16"/>
          <w:lang w:val="en-GB"/>
        </w:rPr>
        <w:fldChar w:fldCharType="end"/>
      </w:r>
      <w:bookmarkEnd w:id="11"/>
    </w:p>
    <w:p w14:paraId="56F68E68" w14:textId="41EACB06" w:rsidR="00E90620" w:rsidRDefault="00E90620" w:rsidP="00E9062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/>
          <w:sz w:val="16"/>
          <w:szCs w:val="16"/>
          <w:lang w:val="en-GB"/>
        </w:rPr>
      </w:pPr>
      <w:r w:rsidRPr="00E90620">
        <w:rPr>
          <w:rFonts w:ascii="Verdana" w:hAnsi="Verdana" w:cs="Calibri"/>
          <w:sz w:val="16"/>
          <w:szCs w:val="16"/>
          <w:lang w:val="en-GB"/>
        </w:rPr>
        <w:t xml:space="preserve">Master </w:t>
      </w:r>
      <w:r w:rsidRPr="00E90620">
        <w:rPr>
          <w:rFonts w:ascii="Verdana" w:hAnsi="Verdana"/>
          <w:sz w:val="16"/>
          <w:szCs w:val="16"/>
          <w:lang w:val="en-GB"/>
        </w:rPr>
        <w:t xml:space="preserve">or equivalent second cycle (EQF level 7) </w:t>
      </w:r>
      <w:r w:rsidRPr="00E90620">
        <w:rPr>
          <w:rFonts w:ascii="Verdana" w:hAnsi="Verdana"/>
          <w:sz w:val="16"/>
          <w:szCs w:val="16"/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3"/>
      <w:r w:rsidRPr="00E90620">
        <w:rPr>
          <w:rFonts w:ascii="Verdana" w:hAnsi="Verdana"/>
          <w:sz w:val="16"/>
          <w:szCs w:val="16"/>
          <w:lang w:val="en-GB"/>
        </w:rPr>
        <w:instrText xml:space="preserve"> FORMCHECKBOX </w:instrText>
      </w:r>
      <w:r w:rsidR="00274CA3" w:rsidRPr="00E90620">
        <w:rPr>
          <w:rFonts w:ascii="Verdana" w:hAnsi="Verdana"/>
          <w:sz w:val="16"/>
          <w:szCs w:val="16"/>
          <w:lang w:val="en-GB"/>
        </w:rPr>
      </w:r>
      <w:r w:rsidR="00274CA3">
        <w:rPr>
          <w:rFonts w:ascii="Verdana" w:hAnsi="Verdana"/>
          <w:sz w:val="16"/>
          <w:szCs w:val="16"/>
          <w:lang w:val="en-GB"/>
        </w:rPr>
        <w:fldChar w:fldCharType="separate"/>
      </w:r>
      <w:r w:rsidRPr="00E90620">
        <w:rPr>
          <w:rFonts w:ascii="Verdana" w:hAnsi="Verdana"/>
          <w:sz w:val="16"/>
          <w:szCs w:val="16"/>
          <w:lang w:val="en-GB"/>
        </w:rPr>
        <w:fldChar w:fldCharType="end"/>
      </w:r>
      <w:bookmarkEnd w:id="12"/>
    </w:p>
    <w:p w14:paraId="7052746B" w14:textId="04ED7536" w:rsidR="00E90620" w:rsidRDefault="00E90620" w:rsidP="00E9062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/>
          <w:sz w:val="16"/>
          <w:szCs w:val="16"/>
          <w:lang w:val="en-GB"/>
        </w:rPr>
      </w:pPr>
      <w:r w:rsidRPr="00E90620">
        <w:rPr>
          <w:rFonts w:ascii="Verdana" w:hAnsi="Verdana" w:cs="Calibri"/>
          <w:sz w:val="16"/>
          <w:szCs w:val="16"/>
          <w:lang w:val="en-GB"/>
        </w:rPr>
        <w:t xml:space="preserve">Doctoral </w:t>
      </w:r>
      <w:r w:rsidRPr="00E90620">
        <w:rPr>
          <w:rFonts w:ascii="Verdana" w:hAnsi="Verdana"/>
          <w:sz w:val="16"/>
          <w:szCs w:val="16"/>
          <w:lang w:val="en-GB"/>
        </w:rPr>
        <w:t xml:space="preserve">or equivalent third cycle (EQF level 8) </w:t>
      </w:r>
      <w:r w:rsidRPr="00E90620">
        <w:rPr>
          <w:rFonts w:ascii="Verdana" w:hAnsi="Verdana"/>
          <w:sz w:val="16"/>
          <w:szCs w:val="16"/>
          <w:lang w:val="en-GB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4"/>
      <w:r w:rsidRPr="00E90620">
        <w:rPr>
          <w:rFonts w:ascii="Verdana" w:hAnsi="Verdana"/>
          <w:sz w:val="16"/>
          <w:szCs w:val="16"/>
          <w:lang w:val="en-GB"/>
        </w:rPr>
        <w:instrText xml:space="preserve"> FORMCHECKBOX </w:instrText>
      </w:r>
      <w:r w:rsidR="00274CA3" w:rsidRPr="00E90620">
        <w:rPr>
          <w:rFonts w:ascii="Verdana" w:hAnsi="Verdana"/>
          <w:sz w:val="16"/>
          <w:szCs w:val="16"/>
          <w:lang w:val="en-GB"/>
        </w:rPr>
      </w:r>
      <w:r w:rsidR="00274CA3">
        <w:rPr>
          <w:rFonts w:ascii="Verdana" w:hAnsi="Verdana"/>
          <w:sz w:val="16"/>
          <w:szCs w:val="16"/>
          <w:lang w:val="en-GB"/>
        </w:rPr>
        <w:fldChar w:fldCharType="separate"/>
      </w:r>
      <w:r w:rsidRPr="00E90620">
        <w:rPr>
          <w:rFonts w:ascii="Verdana" w:hAnsi="Verdana"/>
          <w:sz w:val="16"/>
          <w:szCs w:val="16"/>
          <w:lang w:val="en-GB"/>
        </w:rPr>
        <w:fldChar w:fldCharType="end"/>
      </w:r>
      <w:bookmarkEnd w:id="13"/>
    </w:p>
    <w:p w14:paraId="27EB3F53" w14:textId="42A143EE" w:rsidR="00E90620" w:rsidRPr="00E90620" w:rsidRDefault="00E90620" w:rsidP="001106EB">
      <w:pPr>
        <w:pStyle w:val="Testocommento"/>
        <w:tabs>
          <w:tab w:val="left" w:pos="2552"/>
          <w:tab w:val="left" w:pos="3686"/>
          <w:tab w:val="left" w:pos="5954"/>
        </w:tabs>
        <w:spacing w:before="200"/>
        <w:rPr>
          <w:rFonts w:ascii="Verdana" w:hAnsi="Verdana" w:cs="Calibri"/>
          <w:sz w:val="16"/>
          <w:szCs w:val="16"/>
          <w:lang w:val="en-GB"/>
        </w:rPr>
      </w:pPr>
      <w:r w:rsidRPr="00E90620">
        <w:rPr>
          <w:rFonts w:ascii="Verdana" w:hAnsi="Verdana" w:cs="Calibri"/>
          <w:sz w:val="16"/>
          <w:szCs w:val="16"/>
          <w:lang w:val="en-GB"/>
        </w:rPr>
        <w:t xml:space="preserve">Number of students at the receiving institution benefiting from the teaching programme: </w:t>
      </w:r>
      <w:r w:rsidR="008C2FE5">
        <w:rPr>
          <w:rFonts w:ascii="Verdana" w:hAnsi="Verdana" w:cs="Calibri"/>
          <w:sz w:val="16"/>
          <w:szCs w:val="16"/>
          <w:lang w:val="en-GB"/>
        </w:rPr>
        <w:fldChar w:fldCharType="begin">
          <w:ffData>
            <w:name w:val="Testo21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4" w:name="Testo21"/>
      <w:r w:rsidR="008C2FE5">
        <w:rPr>
          <w:rFonts w:ascii="Verdana" w:hAnsi="Verdana" w:cs="Calibri"/>
          <w:sz w:val="16"/>
          <w:szCs w:val="16"/>
          <w:lang w:val="en-GB"/>
        </w:rPr>
        <w:instrText xml:space="preserve"> FORMTEXT </w:instrText>
      </w:r>
      <w:r w:rsidR="008C2FE5">
        <w:rPr>
          <w:rFonts w:ascii="Verdana" w:hAnsi="Verdana" w:cs="Calibri"/>
          <w:sz w:val="16"/>
          <w:szCs w:val="16"/>
          <w:lang w:val="en-GB"/>
        </w:rPr>
      </w:r>
      <w:r w:rsidR="008C2FE5">
        <w:rPr>
          <w:rFonts w:ascii="Verdana" w:hAnsi="Verdana" w:cs="Calibri"/>
          <w:sz w:val="16"/>
          <w:szCs w:val="16"/>
          <w:lang w:val="en-GB"/>
        </w:rPr>
        <w:fldChar w:fldCharType="separate"/>
      </w:r>
      <w:r w:rsidR="00274CA3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274CA3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8C2FE5">
        <w:rPr>
          <w:rFonts w:ascii="Verdana" w:hAnsi="Verdana" w:cs="Calibri"/>
          <w:sz w:val="16"/>
          <w:szCs w:val="16"/>
          <w:lang w:val="en-GB"/>
        </w:rPr>
        <w:fldChar w:fldCharType="end"/>
      </w:r>
      <w:bookmarkEnd w:id="14"/>
    </w:p>
    <w:p w14:paraId="06E91910" w14:textId="428051AF" w:rsidR="00E90620" w:rsidRPr="00E90620" w:rsidRDefault="00E90620" w:rsidP="001106EB">
      <w:pPr>
        <w:pStyle w:val="Testocommento"/>
        <w:tabs>
          <w:tab w:val="left" w:pos="2552"/>
          <w:tab w:val="left" w:pos="3686"/>
          <w:tab w:val="left" w:pos="5954"/>
        </w:tabs>
        <w:spacing w:before="100" w:after="100"/>
        <w:rPr>
          <w:rFonts w:ascii="Verdana" w:hAnsi="Verdana" w:cs="Calibri"/>
          <w:sz w:val="16"/>
          <w:szCs w:val="16"/>
          <w:lang w:val="en-GB"/>
        </w:rPr>
      </w:pPr>
      <w:r w:rsidRPr="00E90620">
        <w:rPr>
          <w:rFonts w:ascii="Verdana" w:hAnsi="Verdana" w:cs="Calibri"/>
          <w:sz w:val="16"/>
          <w:szCs w:val="16"/>
          <w:lang w:val="en-GB"/>
        </w:rPr>
        <w:t xml:space="preserve">Number of teaching hours: </w:t>
      </w:r>
      <w:r w:rsidR="008C2FE5">
        <w:rPr>
          <w:rFonts w:ascii="Verdana" w:hAnsi="Verdana" w:cs="Calibri"/>
          <w:sz w:val="16"/>
          <w:szCs w:val="16"/>
          <w:lang w:val="en-GB"/>
        </w:rPr>
        <w:fldChar w:fldCharType="begin">
          <w:ffData>
            <w:name w:val="Testo2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5" w:name="Testo22"/>
      <w:r w:rsidR="008C2FE5">
        <w:rPr>
          <w:rFonts w:ascii="Verdana" w:hAnsi="Verdana" w:cs="Calibri"/>
          <w:sz w:val="16"/>
          <w:szCs w:val="16"/>
          <w:lang w:val="en-GB"/>
        </w:rPr>
        <w:instrText xml:space="preserve"> FORMTEXT </w:instrText>
      </w:r>
      <w:r w:rsidR="008C2FE5">
        <w:rPr>
          <w:rFonts w:ascii="Verdana" w:hAnsi="Verdana" w:cs="Calibri"/>
          <w:sz w:val="16"/>
          <w:szCs w:val="16"/>
          <w:lang w:val="en-GB"/>
        </w:rPr>
      </w:r>
      <w:r w:rsidR="008C2FE5">
        <w:rPr>
          <w:rFonts w:ascii="Verdana" w:hAnsi="Verdana" w:cs="Calibri"/>
          <w:sz w:val="16"/>
          <w:szCs w:val="16"/>
          <w:lang w:val="en-GB"/>
        </w:rPr>
        <w:fldChar w:fldCharType="separate"/>
      </w:r>
      <w:r w:rsidR="00274CA3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274CA3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8C2FE5">
        <w:rPr>
          <w:rFonts w:ascii="Verdana" w:hAnsi="Verdana" w:cs="Calibri"/>
          <w:sz w:val="16"/>
          <w:szCs w:val="16"/>
          <w:lang w:val="en-GB"/>
        </w:rPr>
        <w:fldChar w:fldCharType="end"/>
      </w:r>
      <w:bookmarkEnd w:id="15"/>
    </w:p>
    <w:p w14:paraId="56E93A25" w14:textId="2D640689" w:rsidR="00377526" w:rsidRPr="00681814" w:rsidRDefault="00B57385" w:rsidP="001106EB">
      <w:pPr>
        <w:pStyle w:val="Testocommento"/>
        <w:tabs>
          <w:tab w:val="left" w:pos="2552"/>
          <w:tab w:val="left" w:pos="3686"/>
          <w:tab w:val="left" w:pos="5954"/>
        </w:tabs>
        <w:spacing w:before="100" w:after="400"/>
        <w:rPr>
          <w:rFonts w:ascii="Verdana" w:hAnsi="Verdana" w:cs="Calibri"/>
          <w:sz w:val="16"/>
          <w:szCs w:val="16"/>
          <w:lang w:val="en-GB"/>
        </w:rPr>
      </w:pPr>
      <w:r w:rsidRPr="00E90620">
        <w:rPr>
          <w:rFonts w:ascii="Verdana" w:hAnsi="Verdana" w:cs="Calibri"/>
          <w:sz w:val="16"/>
          <w:szCs w:val="16"/>
          <w:lang w:val="en-GB"/>
        </w:rPr>
        <w:t>L</w:t>
      </w:r>
      <w:r w:rsidRPr="00681814">
        <w:rPr>
          <w:rFonts w:ascii="Verdana" w:hAnsi="Verdana" w:cs="Calibri"/>
          <w:sz w:val="16"/>
          <w:szCs w:val="16"/>
          <w:lang w:val="en-GB"/>
        </w:rPr>
        <w:t>anguage of t</w:t>
      </w:r>
      <w:r w:rsidR="008C2FE5">
        <w:rPr>
          <w:rFonts w:ascii="Verdana" w:hAnsi="Verdana" w:cs="Calibri"/>
          <w:sz w:val="16"/>
          <w:szCs w:val="16"/>
          <w:lang w:val="en-GB"/>
        </w:rPr>
        <w:t>eaching</w:t>
      </w:r>
      <w:r w:rsidR="00377526" w:rsidRPr="00681814">
        <w:rPr>
          <w:rFonts w:ascii="Verdana" w:hAnsi="Verdana" w:cs="Calibri"/>
          <w:sz w:val="16"/>
          <w:szCs w:val="16"/>
          <w:lang w:val="en-GB"/>
        </w:rPr>
        <w:t xml:space="preserve">: </w:t>
      </w:r>
      <w:r w:rsidR="006E1D69" w:rsidRPr="00681814">
        <w:rPr>
          <w:rFonts w:ascii="Verdana" w:hAnsi="Verdana" w:cs="Calibri"/>
          <w:sz w:val="16"/>
          <w:szCs w:val="16"/>
          <w:lang w:val="en-GB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6" w:name="Testo19"/>
      <w:r w:rsidR="006E1D69" w:rsidRPr="00681814">
        <w:rPr>
          <w:rFonts w:ascii="Verdana" w:hAnsi="Verdana" w:cs="Calibri"/>
          <w:sz w:val="16"/>
          <w:szCs w:val="16"/>
          <w:lang w:val="en-GB"/>
        </w:rPr>
        <w:instrText xml:space="preserve"> FORMTEXT </w:instrText>
      </w:r>
      <w:r w:rsidR="006E1D69" w:rsidRPr="00681814">
        <w:rPr>
          <w:rFonts w:ascii="Verdana" w:hAnsi="Verdana" w:cs="Calibri"/>
          <w:sz w:val="16"/>
          <w:szCs w:val="16"/>
          <w:lang w:val="en-GB"/>
        </w:rPr>
      </w:r>
      <w:r w:rsidR="006E1D69" w:rsidRPr="00681814">
        <w:rPr>
          <w:rFonts w:ascii="Verdana" w:hAnsi="Verdana" w:cs="Calibri"/>
          <w:sz w:val="16"/>
          <w:szCs w:val="16"/>
          <w:lang w:val="en-GB"/>
        </w:rPr>
        <w:fldChar w:fldCharType="separate"/>
      </w:r>
      <w:r w:rsidR="00274CA3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274CA3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274CA3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274CA3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274CA3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6E1D69" w:rsidRPr="00681814">
        <w:rPr>
          <w:rFonts w:ascii="Verdana" w:hAnsi="Verdana" w:cs="Calibri"/>
          <w:sz w:val="16"/>
          <w:szCs w:val="16"/>
          <w:lang w:val="en-GB"/>
        </w:rPr>
        <w:fldChar w:fldCharType="end"/>
      </w:r>
      <w:bookmarkEnd w:id="16"/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31B7CFF8" w:rsidR="00377526" w:rsidRPr="001106EB" w:rsidRDefault="007260E5" w:rsidP="00681814">
            <w:pPr>
              <w:spacing w:after="120"/>
              <w:ind w:left="-6" w:right="-1" w:firstLine="6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1. </w:t>
            </w:r>
            <w:r w:rsidR="00377526" w:rsidRPr="001106EB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Overall objectives of the mobility:</w:t>
            </w:r>
          </w:p>
          <w:p w14:paraId="56E93A2D" w14:textId="67FF1FF9" w:rsidR="00377526" w:rsidRPr="008C2FE5" w:rsidRDefault="008E1343" w:rsidP="00C4101A">
            <w:pPr>
              <w:spacing w:after="120"/>
              <w:ind w:right="-1"/>
              <w:rPr>
                <w:rFonts w:ascii="Verdana" w:hAnsi="Verdana" w:cs="Calibri"/>
                <w:sz w:val="14"/>
                <w:szCs w:val="14"/>
                <w:lang w:val="en-GB"/>
              </w:rPr>
            </w:pPr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17" w:name="Testo24"/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  <w:instrText xml:space="preserve"> FORMTEXT </w:instrText>
            </w:r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</w:r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  <w:fldChar w:fldCharType="separate"/>
            </w:r>
            <w:r w:rsidR="00274CA3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74CA3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74CA3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74CA3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74CA3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  <w:fldChar w:fldCharType="end"/>
            </w:r>
            <w:bookmarkEnd w:id="17"/>
          </w:p>
        </w:tc>
      </w:tr>
    </w:tbl>
    <w:p w14:paraId="56E93A2F" w14:textId="77777777" w:rsidR="00377526" w:rsidRPr="00490F95" w:rsidRDefault="00377526" w:rsidP="00681814">
      <w:pPr>
        <w:keepNext/>
        <w:keepLines/>
        <w:tabs>
          <w:tab w:val="left" w:pos="426"/>
        </w:tabs>
        <w:spacing w:after="0"/>
        <w:ind w:right="-1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73B23E0C" w:rsidR="00153B61" w:rsidRPr="001106EB" w:rsidRDefault="007260E5" w:rsidP="00681814">
            <w:pPr>
              <w:spacing w:after="120"/>
              <w:ind w:right="-1"/>
              <w:rPr>
                <w:rFonts w:ascii="Verdana" w:hAnsi="Verdana" w:cs="Calibri"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2. </w:t>
            </w:r>
            <w:r w:rsidR="00377526" w:rsidRPr="001106EB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Added value of the mobility (</w:t>
            </w:r>
            <w:r w:rsidR="00F62299" w:rsidRPr="001106EB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in the context of the modernisation and internationalisation strategies of </w:t>
            </w:r>
            <w:r w:rsidR="00377526" w:rsidRPr="001106EB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the institutions involved):</w:t>
            </w:r>
          </w:p>
          <w:p w14:paraId="56E93A34" w14:textId="6A7884EB" w:rsidR="00377526" w:rsidRPr="008C2FE5" w:rsidRDefault="008E1343" w:rsidP="00962D6E">
            <w:pPr>
              <w:spacing w:after="120"/>
              <w:ind w:left="-6" w:right="-1" w:firstLine="6"/>
              <w:rPr>
                <w:rFonts w:ascii="Verdana" w:hAnsi="Verdana" w:cs="Calibri"/>
                <w:sz w:val="14"/>
                <w:szCs w:val="14"/>
                <w:lang w:val="en-GB"/>
              </w:rPr>
            </w:pPr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18" w:name="Testo25"/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  <w:instrText xml:space="preserve"> FORMTEXT </w:instrText>
            </w:r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</w:r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  <w:fldChar w:fldCharType="separate"/>
            </w:r>
            <w:r w:rsidR="00274CA3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74CA3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74CA3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74CA3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74CA3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  <w:fldChar w:fldCharType="end"/>
            </w:r>
            <w:bookmarkEnd w:id="18"/>
          </w:p>
        </w:tc>
      </w:tr>
    </w:tbl>
    <w:p w14:paraId="56E93A36" w14:textId="77777777" w:rsidR="00377526" w:rsidRPr="00490F95" w:rsidRDefault="00377526" w:rsidP="00681814">
      <w:pPr>
        <w:keepNext/>
        <w:keepLines/>
        <w:tabs>
          <w:tab w:val="left" w:pos="426"/>
        </w:tabs>
        <w:spacing w:after="0"/>
        <w:ind w:right="-1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18035436" w:rsidR="00377526" w:rsidRPr="001106EB" w:rsidRDefault="007260E5" w:rsidP="00681814">
            <w:pPr>
              <w:spacing w:after="120"/>
              <w:ind w:left="-6" w:right="-1" w:firstLine="6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3. </w:t>
            </w:r>
            <w:r w:rsidR="001106EB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Content of the teaching programme</w:t>
            </w:r>
            <w:r w:rsidR="00377526" w:rsidRPr="001106EB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:</w:t>
            </w:r>
          </w:p>
          <w:p w14:paraId="56E93A3A" w14:textId="137FB006" w:rsidR="00377526" w:rsidRPr="008C2FE5" w:rsidRDefault="008E1343" w:rsidP="006B10F5">
            <w:pPr>
              <w:spacing w:after="120"/>
              <w:ind w:right="-1"/>
              <w:rPr>
                <w:rFonts w:ascii="Verdana" w:hAnsi="Verdana" w:cs="Calibri"/>
                <w:sz w:val="14"/>
                <w:szCs w:val="14"/>
                <w:lang w:val="en-GB"/>
              </w:rPr>
            </w:pPr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19" w:name="Testo26"/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  <w:instrText xml:space="preserve"> FORMTEXT </w:instrText>
            </w:r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</w:r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  <w:fldChar w:fldCharType="separate"/>
            </w:r>
            <w:r w:rsidR="00274CA3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74CA3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74CA3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74CA3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74CA3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  <w:fldChar w:fldCharType="end"/>
            </w:r>
            <w:bookmarkEnd w:id="19"/>
          </w:p>
        </w:tc>
      </w:tr>
    </w:tbl>
    <w:p w14:paraId="56E93A3C" w14:textId="77777777" w:rsidR="00377526" w:rsidRPr="00490F95" w:rsidRDefault="00377526" w:rsidP="00681814">
      <w:pPr>
        <w:keepNext/>
        <w:keepLines/>
        <w:tabs>
          <w:tab w:val="left" w:pos="426"/>
        </w:tabs>
        <w:spacing w:after="0"/>
        <w:ind w:right="-1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D1A72AE" w14:textId="52C26D37" w:rsidR="001106EB" w:rsidRPr="001106EB" w:rsidRDefault="007260E5" w:rsidP="001106EB">
            <w:pPr>
              <w:spacing w:after="120"/>
              <w:ind w:left="-6" w:firstLine="6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4. </w:t>
            </w:r>
            <w:r w:rsidR="001106EB" w:rsidRPr="001106EB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Expected outcomes and impact (</w:t>
            </w:r>
            <w:proofErr w:type="gramStart"/>
            <w:r w:rsidR="001106EB" w:rsidRPr="001106EB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e.g.</w:t>
            </w:r>
            <w:proofErr w:type="gramEnd"/>
            <w:r w:rsidR="001106EB" w:rsidRPr="001106EB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on the professional development of the teaching staff member and on the competences of students at both institutions):</w:t>
            </w:r>
          </w:p>
          <w:p w14:paraId="56E93A3F" w14:textId="3C0FD622" w:rsidR="00377526" w:rsidRPr="008C2FE5" w:rsidRDefault="008E1343" w:rsidP="00C32E04">
            <w:pPr>
              <w:spacing w:after="120"/>
              <w:ind w:right="-1"/>
              <w:rPr>
                <w:rFonts w:ascii="Verdana" w:hAnsi="Verdana" w:cs="Calibri"/>
                <w:sz w:val="14"/>
                <w:szCs w:val="14"/>
                <w:lang w:val="en-GB"/>
              </w:rPr>
            </w:pPr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20" w:name="Testo27"/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  <w:instrText xml:space="preserve"> FORMTEXT </w:instrText>
            </w:r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</w:r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  <w:fldChar w:fldCharType="separate"/>
            </w:r>
            <w:r w:rsidR="00274CA3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74CA3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74CA3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74CA3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74CA3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  <w:fldChar w:fldCharType="end"/>
            </w:r>
            <w:bookmarkEnd w:id="20"/>
          </w:p>
        </w:tc>
      </w:tr>
    </w:tbl>
    <w:p w14:paraId="62706A6B" w14:textId="3D737CE7" w:rsidR="00153B61" w:rsidRDefault="00363AEC" w:rsidP="00681814">
      <w:pPr>
        <w:keepNext/>
        <w:keepLines/>
        <w:tabs>
          <w:tab w:val="left" w:pos="426"/>
        </w:tabs>
        <w:ind w:right="-1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5E1AAF20" w14:textId="70E20357" w:rsidR="00B57385" w:rsidRPr="004A4118" w:rsidRDefault="00B57385" w:rsidP="00681814">
      <w:pPr>
        <w:spacing w:after="120"/>
        <w:ind w:right="-1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="001254C9">
        <w:rPr>
          <w:rStyle w:val="Rimandonotaapidipagina"/>
          <w:rFonts w:ascii="Verdana" w:hAnsi="Verdana" w:cs="Calibri"/>
          <w:sz w:val="16"/>
          <w:szCs w:val="16"/>
          <w:lang w:val="en-GB"/>
        </w:rPr>
        <w:foot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40BD37D4" w14:textId="77777777" w:rsidR="00B57385" w:rsidRPr="004A4118" w:rsidRDefault="00B57385" w:rsidP="00681814">
      <w:pPr>
        <w:spacing w:after="120"/>
        <w:ind w:right="-1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3613900A" w14:textId="77777777" w:rsidR="00B57385" w:rsidRPr="004A4118" w:rsidRDefault="00B57385" w:rsidP="00681814">
      <w:pPr>
        <w:autoSpaceDE w:val="0"/>
        <w:autoSpaceDN w:val="0"/>
        <w:adjustRightInd w:val="0"/>
        <w:spacing w:after="120"/>
        <w:ind w:right="-1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2789A92D" w14:textId="77777777" w:rsidR="00B57385" w:rsidRPr="004A4118" w:rsidRDefault="00B57385" w:rsidP="00681814">
      <w:pPr>
        <w:autoSpaceDE w:val="0"/>
        <w:autoSpaceDN w:val="0"/>
        <w:adjustRightInd w:val="0"/>
        <w:spacing w:after="120"/>
        <w:ind w:right="-1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672BD925" w14:textId="77777777" w:rsidR="00B57385" w:rsidRPr="004A4118" w:rsidRDefault="00B57385" w:rsidP="00681814">
      <w:pPr>
        <w:autoSpaceDE w:val="0"/>
        <w:autoSpaceDN w:val="0"/>
        <w:adjustRightInd w:val="0"/>
        <w:spacing w:after="120"/>
        <w:ind w:right="-1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p w14:paraId="3D988C97" w14:textId="77777777" w:rsidR="00995A80" w:rsidRPr="00AD66BB" w:rsidRDefault="008E1343" w:rsidP="00681814">
      <w:pPr>
        <w:tabs>
          <w:tab w:val="left" w:pos="3119"/>
        </w:tabs>
        <w:spacing w:after="0"/>
        <w:ind w:right="-1"/>
        <w:jc w:val="left"/>
        <w:rPr>
          <w:rFonts w:ascii="Verdana" w:hAnsi="Verdana"/>
          <w:b/>
          <w:color w:val="003CB4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br w:type="page"/>
      </w:r>
      <w:r w:rsidR="00995A80" w:rsidRPr="00AD66BB">
        <w:rPr>
          <w:rFonts w:ascii="Verdana" w:hAnsi="Verdana"/>
          <w:b/>
          <w:color w:val="003CB4"/>
          <w:sz w:val="16"/>
          <w:szCs w:val="16"/>
          <w:lang w:val="en-GB"/>
        </w:rPr>
        <w:lastRenderedPageBreak/>
        <w:t xml:space="preserve">Higher Education </w:t>
      </w:r>
    </w:p>
    <w:p w14:paraId="205658A5" w14:textId="77777777" w:rsidR="00995A80" w:rsidRDefault="00995A80" w:rsidP="00681814">
      <w:pPr>
        <w:tabs>
          <w:tab w:val="left" w:pos="3119"/>
        </w:tabs>
        <w:spacing w:after="0"/>
        <w:ind w:right="-1"/>
        <w:jc w:val="left"/>
        <w:rPr>
          <w:rFonts w:ascii="Verdana" w:hAnsi="Verdana"/>
          <w:b/>
          <w:color w:val="003CB4"/>
          <w:sz w:val="16"/>
          <w:szCs w:val="16"/>
          <w:lang w:val="en-GB"/>
        </w:rPr>
      </w:pPr>
      <w:r>
        <w:rPr>
          <w:rFonts w:ascii="Verdana" w:hAnsi="Verdana"/>
          <w:b/>
          <w:color w:val="003CB4"/>
          <w:sz w:val="16"/>
          <w:szCs w:val="16"/>
          <w:lang w:val="en-GB"/>
        </w:rPr>
        <w:t>Mobility</w:t>
      </w:r>
      <w:r w:rsidRPr="00AD66BB">
        <w:rPr>
          <w:rFonts w:ascii="Verdana" w:hAnsi="Verdana"/>
          <w:b/>
          <w:color w:val="003CB4"/>
          <w:sz w:val="16"/>
          <w:szCs w:val="16"/>
          <w:lang w:val="en-GB"/>
        </w:rPr>
        <w:t xml:space="preserve"> Agreement form</w:t>
      </w:r>
    </w:p>
    <w:p w14:paraId="2B9378FA" w14:textId="049687BE" w:rsidR="00995A80" w:rsidRPr="006852C7" w:rsidRDefault="00995A80" w:rsidP="00681814">
      <w:pPr>
        <w:tabs>
          <w:tab w:val="left" w:pos="3119"/>
        </w:tabs>
        <w:spacing w:after="0"/>
        <w:ind w:right="-1"/>
        <w:jc w:val="left"/>
        <w:rPr>
          <w:rFonts w:ascii="Verdana" w:hAnsi="Verdana"/>
          <w:b/>
          <w:i/>
          <w:color w:val="003CB4"/>
          <w:sz w:val="16"/>
          <w:szCs w:val="16"/>
          <w:lang w:val="en-GB"/>
        </w:rPr>
      </w:pPr>
      <w:r>
        <w:rPr>
          <w:rFonts w:ascii="Verdana" w:hAnsi="Verdana"/>
          <w:b/>
          <w:i/>
          <w:color w:val="003CB4"/>
          <w:sz w:val="16"/>
          <w:szCs w:val="16"/>
          <w:lang w:val="en-GB"/>
        </w:rPr>
        <w:t xml:space="preserve">Participant’s name: </w:t>
      </w:r>
      <w:r>
        <w:rPr>
          <w:rFonts w:ascii="Verdana" w:hAnsi="Verdana"/>
          <w:b/>
          <w:i/>
          <w:color w:val="003CB4"/>
          <w:sz w:val="16"/>
          <w:szCs w:val="16"/>
          <w:lang w:val="en-GB"/>
        </w:rPr>
        <w:fldChar w:fldCharType="begin">
          <w:ffData>
            <w:name w:val="Testo34"/>
            <w:enabled/>
            <w:calcOnExit w:val="0"/>
            <w:textInput/>
          </w:ffData>
        </w:fldChar>
      </w:r>
      <w:r>
        <w:rPr>
          <w:rFonts w:ascii="Verdana" w:hAnsi="Verdana"/>
          <w:b/>
          <w:i/>
          <w:color w:val="003CB4"/>
          <w:sz w:val="16"/>
          <w:szCs w:val="16"/>
          <w:lang w:val="en-GB"/>
        </w:rPr>
        <w:instrText xml:space="preserve"> FORMTEXT </w:instrText>
      </w:r>
      <w:r>
        <w:rPr>
          <w:rFonts w:ascii="Verdana" w:hAnsi="Verdana"/>
          <w:b/>
          <w:i/>
          <w:color w:val="003CB4"/>
          <w:sz w:val="16"/>
          <w:szCs w:val="16"/>
          <w:lang w:val="en-GB"/>
        </w:rPr>
      </w:r>
      <w:r>
        <w:rPr>
          <w:rFonts w:ascii="Verdana" w:hAnsi="Verdana"/>
          <w:b/>
          <w:i/>
          <w:color w:val="003CB4"/>
          <w:sz w:val="16"/>
          <w:szCs w:val="16"/>
          <w:lang w:val="en-GB"/>
        </w:rPr>
        <w:fldChar w:fldCharType="separate"/>
      </w:r>
      <w:r w:rsidR="00274CA3">
        <w:rPr>
          <w:rFonts w:ascii="Verdana" w:hAnsi="Verdana"/>
          <w:b/>
          <w:i/>
          <w:noProof/>
          <w:color w:val="003CB4"/>
          <w:sz w:val="16"/>
          <w:szCs w:val="16"/>
          <w:lang w:val="en-GB"/>
        </w:rPr>
        <w:t> </w:t>
      </w:r>
      <w:r w:rsidR="00274CA3">
        <w:rPr>
          <w:rFonts w:ascii="Verdana" w:hAnsi="Verdana"/>
          <w:b/>
          <w:i/>
          <w:noProof/>
          <w:color w:val="003CB4"/>
          <w:sz w:val="16"/>
          <w:szCs w:val="16"/>
          <w:lang w:val="en-GB"/>
        </w:rPr>
        <w:t> </w:t>
      </w:r>
      <w:r w:rsidR="00274CA3">
        <w:rPr>
          <w:rFonts w:ascii="Verdana" w:hAnsi="Verdana"/>
          <w:b/>
          <w:i/>
          <w:noProof/>
          <w:color w:val="003CB4"/>
          <w:sz w:val="16"/>
          <w:szCs w:val="16"/>
          <w:lang w:val="en-GB"/>
        </w:rPr>
        <w:t> </w:t>
      </w:r>
      <w:r w:rsidR="00274CA3">
        <w:rPr>
          <w:rFonts w:ascii="Verdana" w:hAnsi="Verdana"/>
          <w:b/>
          <w:i/>
          <w:noProof/>
          <w:color w:val="003CB4"/>
          <w:sz w:val="16"/>
          <w:szCs w:val="16"/>
          <w:lang w:val="en-GB"/>
        </w:rPr>
        <w:t> </w:t>
      </w:r>
      <w:r w:rsidR="00274CA3">
        <w:rPr>
          <w:rFonts w:ascii="Verdana" w:hAnsi="Verdana"/>
          <w:b/>
          <w:i/>
          <w:noProof/>
          <w:color w:val="003CB4"/>
          <w:sz w:val="16"/>
          <w:szCs w:val="16"/>
          <w:lang w:val="en-GB"/>
        </w:rPr>
        <w:t> </w:t>
      </w:r>
      <w:r>
        <w:rPr>
          <w:rFonts w:ascii="Verdana" w:hAnsi="Verdana"/>
          <w:b/>
          <w:i/>
          <w:color w:val="003CB4"/>
          <w:sz w:val="16"/>
          <w:szCs w:val="16"/>
          <w:lang w:val="en-GB"/>
        </w:rPr>
        <w:fldChar w:fldCharType="end"/>
      </w:r>
    </w:p>
    <w:p w14:paraId="77CC17B2" w14:textId="6BB5EED7" w:rsidR="00995A80" w:rsidRDefault="00995A80" w:rsidP="00681814">
      <w:pPr>
        <w:spacing w:after="0"/>
        <w:ind w:right="-1"/>
        <w:jc w:val="left"/>
        <w:rPr>
          <w:rFonts w:ascii="Verdana" w:hAnsi="Verdana" w:cs="Calibri"/>
          <w:sz w:val="16"/>
          <w:szCs w:val="16"/>
          <w:lang w:val="en-GB"/>
        </w:rPr>
      </w:pPr>
    </w:p>
    <w:p w14:paraId="5394C9CA" w14:textId="77777777" w:rsidR="00995A80" w:rsidRPr="00535D46" w:rsidRDefault="00995A80" w:rsidP="00681814">
      <w:pPr>
        <w:spacing w:after="0"/>
        <w:ind w:right="-1"/>
        <w:jc w:val="left"/>
        <w:rPr>
          <w:rFonts w:ascii="Verdana" w:hAnsi="Verdana" w:cs="Calibri"/>
          <w:sz w:val="20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535D46" w14:paraId="56E93A49" w14:textId="77777777" w:rsidTr="00681814">
        <w:trPr>
          <w:trHeight w:val="1371"/>
          <w:jc w:val="center"/>
        </w:trPr>
        <w:tc>
          <w:tcPr>
            <w:tcW w:w="8876" w:type="dxa"/>
            <w:shd w:val="clear" w:color="auto" w:fill="FFFFFF"/>
          </w:tcPr>
          <w:p w14:paraId="56E93A46" w14:textId="734E2DEE" w:rsidR="00377526" w:rsidRPr="00681814" w:rsidRDefault="00377526" w:rsidP="00681814">
            <w:pPr>
              <w:spacing w:before="100" w:after="0"/>
              <w:ind w:right="-1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681814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The </w:t>
            </w:r>
            <w:r w:rsidR="00273878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teaching </w:t>
            </w:r>
            <w:r w:rsidR="00FF66CC" w:rsidRPr="00681814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staff member</w:t>
            </w:r>
          </w:p>
          <w:p w14:paraId="56E93A47" w14:textId="0D12DD2C" w:rsidR="00377526" w:rsidRPr="00681814" w:rsidRDefault="00377526" w:rsidP="00681814">
            <w:pPr>
              <w:tabs>
                <w:tab w:val="left" w:pos="6165"/>
              </w:tabs>
              <w:spacing w:before="100" w:after="0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t>Name:</w:t>
            </w:r>
            <w:r w:rsidR="00681814">
              <w:rPr>
                <w:rFonts w:ascii="Verdana" w:hAnsi="Verdana" w:cs="Calibri"/>
                <w:sz w:val="16"/>
                <w:szCs w:val="16"/>
                <w:lang w:val="en-GB"/>
              </w:rPr>
              <w:t xml:space="preserve"> </w:t>
            </w:r>
            <w:r w:rsidR="008E1343" w:rsidRPr="00681814">
              <w:rPr>
                <w:rFonts w:ascii="Verdana" w:hAnsi="Verdana" w:cs="Calibri"/>
                <w:sz w:val="16"/>
                <w:szCs w:val="16"/>
                <w:lang w:val="en-GB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21" w:name="Testo28"/>
            <w:r w:rsidR="008E1343" w:rsidRPr="00681814">
              <w:rPr>
                <w:rFonts w:ascii="Verdana" w:hAnsi="Verdana" w:cs="Calibri"/>
                <w:sz w:val="16"/>
                <w:szCs w:val="16"/>
                <w:lang w:val="en-GB"/>
              </w:rPr>
              <w:instrText xml:space="preserve"> FORMTEXT </w:instrText>
            </w:r>
            <w:r w:rsidR="008E1343" w:rsidRPr="00681814">
              <w:rPr>
                <w:rFonts w:ascii="Verdana" w:hAnsi="Verdana" w:cs="Calibri"/>
                <w:sz w:val="16"/>
                <w:szCs w:val="16"/>
                <w:lang w:val="en-GB"/>
              </w:rPr>
            </w:r>
            <w:r w:rsidR="008E1343" w:rsidRPr="00681814">
              <w:rPr>
                <w:rFonts w:ascii="Verdana" w:hAnsi="Verdana" w:cs="Calibri"/>
                <w:sz w:val="16"/>
                <w:szCs w:val="16"/>
                <w:lang w:val="en-GB"/>
              </w:rPr>
              <w:fldChar w:fldCharType="separate"/>
            </w:r>
            <w:r w:rsidR="00274CA3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274CA3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274CA3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274CA3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274CA3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8E1343" w:rsidRPr="00681814">
              <w:rPr>
                <w:rFonts w:ascii="Verdana" w:hAnsi="Verdana" w:cs="Calibri"/>
                <w:sz w:val="16"/>
                <w:szCs w:val="16"/>
                <w:lang w:val="en-GB"/>
              </w:rPr>
              <w:fldChar w:fldCharType="end"/>
            </w:r>
            <w:bookmarkEnd w:id="21"/>
          </w:p>
          <w:p w14:paraId="5633E5A0" w14:textId="77777777" w:rsidR="00681814" w:rsidRDefault="00681814" w:rsidP="00681814">
            <w:pPr>
              <w:tabs>
                <w:tab w:val="left" w:pos="6165"/>
              </w:tabs>
              <w:spacing w:after="0"/>
              <w:ind w:right="-1"/>
              <w:rPr>
                <w:rFonts w:ascii="Verdana" w:hAnsi="Verdana" w:cs="Calibri"/>
                <w:sz w:val="16"/>
                <w:szCs w:val="16"/>
                <w:lang w:val="en-GB"/>
              </w:rPr>
            </w:pPr>
          </w:p>
          <w:p w14:paraId="4A88D452" w14:textId="77777777" w:rsidR="00681814" w:rsidRDefault="00681814" w:rsidP="00681814">
            <w:pPr>
              <w:tabs>
                <w:tab w:val="left" w:pos="6165"/>
              </w:tabs>
              <w:spacing w:after="0"/>
              <w:ind w:right="-1"/>
              <w:rPr>
                <w:rFonts w:ascii="Verdana" w:hAnsi="Verdana" w:cs="Calibri"/>
                <w:sz w:val="16"/>
                <w:szCs w:val="16"/>
                <w:lang w:val="en-GB"/>
              </w:rPr>
            </w:pPr>
          </w:p>
          <w:p w14:paraId="56E93A48" w14:textId="61BB831D" w:rsidR="00377526" w:rsidRPr="00535D46" w:rsidRDefault="00377526" w:rsidP="009727C0">
            <w:pPr>
              <w:tabs>
                <w:tab w:val="left" w:pos="6165"/>
              </w:tabs>
              <w:spacing w:after="0"/>
              <w:ind w:right="-1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t>Signature:</w:t>
            </w:r>
            <w:r w:rsidRPr="00681814">
              <w:rPr>
                <w:rStyle w:val="Rimandonotadichiusura"/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tab/>
              <w:t>Date:</w:t>
            </w:r>
            <w:r w:rsidR="00681814">
              <w:rPr>
                <w:rFonts w:ascii="Verdana" w:hAnsi="Verdana" w:cs="Calibri"/>
                <w:sz w:val="16"/>
                <w:szCs w:val="16"/>
                <w:lang w:val="en-GB"/>
              </w:rPr>
              <w:t xml:space="preserve"> </w:t>
            </w:r>
            <w:r w:rsidR="009727C0">
              <w:rPr>
                <w:rFonts w:ascii="Verdana" w:hAnsi="Verdana" w:cs="Calibri"/>
                <w:sz w:val="16"/>
                <w:szCs w:val="16"/>
                <w:lang w:val="en-GB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2" w:name="Testo29"/>
            <w:r w:rsidR="009727C0">
              <w:rPr>
                <w:rFonts w:ascii="Verdana" w:hAnsi="Verdana" w:cs="Calibri"/>
                <w:sz w:val="16"/>
                <w:szCs w:val="16"/>
                <w:lang w:val="en-GB"/>
              </w:rPr>
              <w:instrText xml:space="preserve"> FORMTEXT </w:instrText>
            </w:r>
            <w:r w:rsidR="009727C0">
              <w:rPr>
                <w:rFonts w:ascii="Verdana" w:hAnsi="Verdana" w:cs="Calibri"/>
                <w:sz w:val="16"/>
                <w:szCs w:val="16"/>
                <w:lang w:val="en-GB"/>
              </w:rPr>
            </w:r>
            <w:r w:rsidR="009727C0">
              <w:rPr>
                <w:rFonts w:ascii="Verdana" w:hAnsi="Verdana" w:cs="Calibri"/>
                <w:sz w:val="16"/>
                <w:szCs w:val="16"/>
                <w:lang w:val="en-GB"/>
              </w:rPr>
              <w:fldChar w:fldCharType="separate"/>
            </w:r>
            <w:r w:rsidR="00274CA3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274CA3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274CA3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274CA3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274CA3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9727C0">
              <w:rPr>
                <w:rFonts w:ascii="Verdana" w:hAnsi="Verdana" w:cs="Calibri"/>
                <w:sz w:val="16"/>
                <w:szCs w:val="16"/>
                <w:lang w:val="en-GB"/>
              </w:rPr>
              <w:fldChar w:fldCharType="end"/>
            </w:r>
            <w:bookmarkEnd w:id="22"/>
          </w:p>
        </w:tc>
      </w:tr>
    </w:tbl>
    <w:p w14:paraId="56E93A4A" w14:textId="77777777" w:rsidR="00377526" w:rsidRPr="00B223B0" w:rsidRDefault="00377526" w:rsidP="00681814">
      <w:pPr>
        <w:spacing w:after="0"/>
        <w:ind w:right="-1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842955">
        <w:trPr>
          <w:trHeight w:val="1436"/>
          <w:jc w:val="center"/>
        </w:trPr>
        <w:tc>
          <w:tcPr>
            <w:tcW w:w="8841" w:type="dxa"/>
            <w:shd w:val="clear" w:color="auto" w:fill="auto"/>
          </w:tcPr>
          <w:p w14:paraId="56E93A4B" w14:textId="2E8CF49C" w:rsidR="00377526" w:rsidRPr="0033100D" w:rsidRDefault="00377526" w:rsidP="00681814">
            <w:pPr>
              <w:spacing w:before="100" w:after="0"/>
              <w:ind w:right="-1"/>
              <w:rPr>
                <w:rFonts w:ascii="Verdana" w:hAnsi="Verdana" w:cs="Calibri"/>
                <w:b/>
                <w:sz w:val="16"/>
                <w:szCs w:val="16"/>
                <w:lang w:val="it-IT"/>
              </w:rPr>
            </w:pPr>
            <w:r w:rsidRPr="0033100D">
              <w:rPr>
                <w:rFonts w:ascii="Verdana" w:hAnsi="Verdana" w:cs="Calibri"/>
                <w:b/>
                <w:sz w:val="16"/>
                <w:szCs w:val="16"/>
                <w:lang w:val="it-IT"/>
              </w:rPr>
              <w:t xml:space="preserve">The </w:t>
            </w:r>
            <w:r w:rsidR="00177447" w:rsidRPr="0033100D">
              <w:rPr>
                <w:rFonts w:ascii="Verdana" w:hAnsi="Verdana" w:cs="Calibri"/>
                <w:b/>
                <w:sz w:val="16"/>
                <w:szCs w:val="16"/>
                <w:lang w:val="it-IT"/>
              </w:rPr>
              <w:t>sending</w:t>
            </w:r>
            <w:r w:rsidR="005D3B8F" w:rsidRPr="0033100D">
              <w:rPr>
                <w:rFonts w:ascii="Verdana" w:hAnsi="Verdana" w:cs="Calibri"/>
                <w:b/>
                <w:sz w:val="16"/>
                <w:szCs w:val="16"/>
                <w:lang w:val="it-IT"/>
              </w:rPr>
              <w:t xml:space="preserve"> institution</w:t>
            </w:r>
            <w:r w:rsidR="00535D46" w:rsidRPr="0033100D">
              <w:rPr>
                <w:rFonts w:ascii="Verdana" w:hAnsi="Verdana" w:cs="Calibri"/>
                <w:b/>
                <w:sz w:val="16"/>
                <w:szCs w:val="16"/>
                <w:lang w:val="it-IT"/>
              </w:rPr>
              <w:t xml:space="preserve"> – </w:t>
            </w:r>
            <w:r w:rsidR="00535D46" w:rsidRPr="0033100D">
              <w:rPr>
                <w:rFonts w:ascii="Verdana" w:hAnsi="Verdana" w:cs="Calibri"/>
                <w:b/>
                <w:color w:val="E36C0A" w:themeColor="accent6" w:themeShade="BF"/>
                <w:sz w:val="16"/>
                <w:szCs w:val="16"/>
                <w:lang w:val="it-IT"/>
              </w:rPr>
              <w:t>Conservatorio di Musica Stanislao Giacomantonio</w:t>
            </w:r>
          </w:p>
          <w:p w14:paraId="56E93A4C" w14:textId="6EFE32C5" w:rsidR="00377526" w:rsidRPr="009727C0" w:rsidRDefault="00377526" w:rsidP="00681814">
            <w:pPr>
              <w:tabs>
                <w:tab w:val="left" w:pos="3348"/>
                <w:tab w:val="left" w:pos="6183"/>
                <w:tab w:val="left" w:pos="6892"/>
              </w:tabs>
              <w:spacing w:before="100" w:after="0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9727C0">
              <w:rPr>
                <w:rFonts w:ascii="Verdana" w:hAnsi="Verdana" w:cs="Calibri"/>
                <w:sz w:val="16"/>
                <w:szCs w:val="16"/>
                <w:lang w:val="en-GB"/>
              </w:rPr>
              <w:t xml:space="preserve">Name of the responsible </w:t>
            </w:r>
            <w:proofErr w:type="gramStart"/>
            <w:r w:rsidRPr="009727C0">
              <w:rPr>
                <w:rFonts w:ascii="Verdana" w:hAnsi="Verdana" w:cs="Calibri"/>
                <w:sz w:val="16"/>
                <w:szCs w:val="16"/>
                <w:lang w:val="en-GB"/>
              </w:rPr>
              <w:t>person:</w:t>
            </w:r>
            <w:r w:rsidR="00681814" w:rsidRPr="009727C0">
              <w:rPr>
                <w:rFonts w:ascii="Verdana" w:hAnsi="Verdana" w:cs="Calibri"/>
                <w:sz w:val="16"/>
                <w:szCs w:val="16"/>
                <w:lang w:val="en-GB"/>
              </w:rPr>
              <w:t>Prof.</w:t>
            </w:r>
            <w:proofErr w:type="gramEnd"/>
            <w:r w:rsidR="00681814" w:rsidRPr="009727C0">
              <w:rPr>
                <w:rFonts w:ascii="Verdana" w:hAnsi="Verdana" w:cs="Calibri"/>
                <w:sz w:val="16"/>
                <w:szCs w:val="16"/>
                <w:lang w:val="en-GB"/>
              </w:rPr>
              <w:t xml:space="preserve"> Emanuele Cardi</w:t>
            </w:r>
          </w:p>
          <w:p w14:paraId="34C3CA47" w14:textId="77777777" w:rsidR="00681814" w:rsidRDefault="00681814" w:rsidP="00681814">
            <w:pPr>
              <w:tabs>
                <w:tab w:val="left" w:pos="3348"/>
                <w:tab w:val="left" w:pos="6183"/>
                <w:tab w:val="left" w:pos="6892"/>
              </w:tabs>
              <w:spacing w:after="0"/>
              <w:ind w:right="-1"/>
              <w:rPr>
                <w:rFonts w:ascii="Verdana" w:hAnsi="Verdana" w:cs="Calibri"/>
                <w:sz w:val="16"/>
                <w:szCs w:val="16"/>
                <w:lang w:val="en-GB"/>
              </w:rPr>
            </w:pPr>
          </w:p>
          <w:p w14:paraId="7E4639FB" w14:textId="77777777" w:rsidR="00681814" w:rsidRDefault="00681814" w:rsidP="00681814">
            <w:pPr>
              <w:tabs>
                <w:tab w:val="left" w:pos="3348"/>
                <w:tab w:val="left" w:pos="6183"/>
                <w:tab w:val="left" w:pos="6892"/>
              </w:tabs>
              <w:spacing w:after="0"/>
              <w:ind w:right="-1"/>
              <w:rPr>
                <w:rFonts w:ascii="Verdana" w:hAnsi="Verdana" w:cs="Calibri"/>
                <w:sz w:val="16"/>
                <w:szCs w:val="16"/>
                <w:lang w:val="en-GB"/>
              </w:rPr>
            </w:pPr>
          </w:p>
          <w:p w14:paraId="56E93A4D" w14:textId="4C569630" w:rsidR="00377526" w:rsidRPr="00490F95" w:rsidRDefault="00377526" w:rsidP="0084295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ind w:right="-1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t xml:space="preserve">Signature: </w:t>
            </w: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tab/>
            </w: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tab/>
              <w:t xml:space="preserve">Date: </w:t>
            </w:r>
            <w:r w:rsidR="009727C0">
              <w:rPr>
                <w:rFonts w:ascii="Verdana" w:hAnsi="Verdana" w:cs="Calibri"/>
                <w:sz w:val="16"/>
                <w:szCs w:val="16"/>
                <w:lang w:val="en-GB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9727C0">
              <w:rPr>
                <w:rFonts w:ascii="Verdana" w:hAnsi="Verdana" w:cs="Calibri"/>
                <w:sz w:val="16"/>
                <w:szCs w:val="16"/>
                <w:lang w:val="en-GB"/>
              </w:rPr>
              <w:instrText xml:space="preserve"> FORMTEXT </w:instrText>
            </w:r>
            <w:r w:rsidR="009727C0">
              <w:rPr>
                <w:rFonts w:ascii="Verdana" w:hAnsi="Verdana" w:cs="Calibri"/>
                <w:sz w:val="16"/>
                <w:szCs w:val="16"/>
                <w:lang w:val="en-GB"/>
              </w:rPr>
            </w:r>
            <w:r w:rsidR="009727C0">
              <w:rPr>
                <w:rFonts w:ascii="Verdana" w:hAnsi="Verdana" w:cs="Calibri"/>
                <w:sz w:val="16"/>
                <w:szCs w:val="16"/>
                <w:lang w:val="en-GB"/>
              </w:rPr>
              <w:fldChar w:fldCharType="separate"/>
            </w:r>
            <w:r w:rsidR="00274CA3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274CA3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274CA3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274CA3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274CA3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9727C0">
              <w:rPr>
                <w:rFonts w:ascii="Verdana" w:hAnsi="Verdana" w:cs="Calibri"/>
                <w:sz w:val="16"/>
                <w:szCs w:val="16"/>
                <w:lang w:val="en-GB"/>
              </w:rPr>
              <w:fldChar w:fldCharType="end"/>
            </w:r>
          </w:p>
        </w:tc>
      </w:tr>
    </w:tbl>
    <w:p w14:paraId="56E93A4F" w14:textId="77777777" w:rsidR="00377526" w:rsidRPr="00B223B0" w:rsidRDefault="00377526" w:rsidP="00681814">
      <w:pPr>
        <w:spacing w:after="0"/>
        <w:ind w:right="-1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715DD2" w:rsidRPr="00490F95" w14:paraId="32757E30" w14:textId="77777777" w:rsidTr="00372DF3">
        <w:trPr>
          <w:trHeight w:val="1418"/>
          <w:jc w:val="center"/>
        </w:trPr>
        <w:tc>
          <w:tcPr>
            <w:tcW w:w="8823" w:type="dxa"/>
            <w:shd w:val="clear" w:color="auto" w:fill="FFFFFF"/>
          </w:tcPr>
          <w:p w14:paraId="4CEA6903" w14:textId="71B364F9" w:rsidR="00715DD2" w:rsidRPr="009727C0" w:rsidRDefault="00715DD2" w:rsidP="009727C0">
            <w:pPr>
              <w:tabs>
                <w:tab w:val="left" w:pos="3312"/>
                <w:tab w:val="left" w:pos="6147"/>
                <w:tab w:val="left" w:pos="6856"/>
              </w:tabs>
              <w:spacing w:before="100" w:after="0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9727C0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The receiving institution </w:t>
            </w:r>
            <w:r w:rsidR="008C2FE5" w:rsidRPr="0033100D">
              <w:rPr>
                <w:rFonts w:ascii="Verdana" w:hAnsi="Verdana"/>
                <w:b/>
                <w:color w:val="E36C0A" w:themeColor="accent6" w:themeShade="BF"/>
                <w:sz w:val="16"/>
                <w:szCs w:val="16"/>
                <w:lang w:val="en-GB" w:eastAsia="en-GB"/>
              </w:rPr>
              <w:t>Fakulteti i Muzikes - Universiteti i Arteve Tirana</w:t>
            </w:r>
          </w:p>
          <w:p w14:paraId="0CDED629" w14:textId="77777777" w:rsidR="008C2FE5" w:rsidRPr="0033100D" w:rsidRDefault="00715DD2" w:rsidP="009727C0">
            <w:pPr>
              <w:pStyle w:val="verda"/>
              <w:spacing w:before="100"/>
              <w:rPr>
                <w:sz w:val="16"/>
                <w:szCs w:val="16"/>
                <w:lang w:eastAsia="en-GB"/>
              </w:rPr>
            </w:pPr>
            <w:r w:rsidRPr="009727C0">
              <w:rPr>
                <w:rFonts w:cs="Calibri"/>
                <w:sz w:val="16"/>
                <w:szCs w:val="16"/>
              </w:rPr>
              <w:t xml:space="preserve">Name of the responsible person: </w:t>
            </w:r>
            <w:r w:rsidR="008C2FE5" w:rsidRPr="009727C0">
              <w:rPr>
                <w:sz w:val="16"/>
                <w:szCs w:val="16"/>
              </w:rPr>
              <w:t xml:space="preserve">Prof. </w:t>
            </w:r>
            <w:r w:rsidR="008C2FE5" w:rsidRPr="0033100D">
              <w:rPr>
                <w:sz w:val="16"/>
                <w:szCs w:val="16"/>
                <w:lang w:eastAsia="en-GB"/>
              </w:rPr>
              <w:t>Pjeter Guralumi</w:t>
            </w:r>
          </w:p>
          <w:p w14:paraId="3465778C" w14:textId="77777777" w:rsidR="00715DD2" w:rsidRDefault="00715DD2" w:rsidP="00372DF3">
            <w:pPr>
              <w:tabs>
                <w:tab w:val="left" w:pos="3312"/>
                <w:tab w:val="left" w:pos="6147"/>
                <w:tab w:val="left" w:pos="6856"/>
              </w:tabs>
              <w:spacing w:after="0"/>
              <w:ind w:right="-1"/>
              <w:rPr>
                <w:rFonts w:ascii="Verdana" w:hAnsi="Verdana" w:cs="Calibri"/>
                <w:sz w:val="16"/>
                <w:szCs w:val="16"/>
                <w:lang w:val="en-GB"/>
              </w:rPr>
            </w:pPr>
          </w:p>
          <w:p w14:paraId="33A7F7DF" w14:textId="77777777" w:rsidR="00715DD2" w:rsidRDefault="00715DD2" w:rsidP="00372DF3">
            <w:pPr>
              <w:tabs>
                <w:tab w:val="left" w:pos="3312"/>
                <w:tab w:val="left" w:pos="6147"/>
                <w:tab w:val="left" w:pos="6856"/>
              </w:tabs>
              <w:spacing w:after="0"/>
              <w:ind w:right="-1"/>
              <w:rPr>
                <w:rFonts w:ascii="Verdana" w:hAnsi="Verdana" w:cs="Calibri"/>
                <w:sz w:val="16"/>
                <w:szCs w:val="16"/>
                <w:lang w:val="en-GB"/>
              </w:rPr>
            </w:pPr>
          </w:p>
          <w:p w14:paraId="4DDD00D3" w14:textId="319B9BE3" w:rsidR="00715DD2" w:rsidRPr="00490F95" w:rsidRDefault="00715DD2" w:rsidP="00372DF3">
            <w:pPr>
              <w:tabs>
                <w:tab w:val="left" w:pos="3312"/>
                <w:tab w:val="left" w:pos="6147"/>
                <w:tab w:val="left" w:pos="6856"/>
              </w:tabs>
              <w:spacing w:after="0"/>
              <w:ind w:right="-1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t xml:space="preserve">Signature: </w:t>
            </w: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tab/>
            </w: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tab/>
              <w:t>Date:</w:t>
            </w:r>
            <w:r>
              <w:rPr>
                <w:rFonts w:ascii="Verdana" w:hAnsi="Verdana" w:cs="Calibri"/>
                <w:sz w:val="16"/>
                <w:szCs w:val="16"/>
                <w:lang w:val="en-GB"/>
              </w:rPr>
              <w:t xml:space="preserve"> </w:t>
            </w:r>
            <w:r w:rsidR="009727C0">
              <w:rPr>
                <w:rFonts w:ascii="Verdana" w:hAnsi="Verdana" w:cs="Calibri"/>
                <w:sz w:val="16"/>
                <w:szCs w:val="16"/>
                <w:lang w:val="en-GB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9727C0">
              <w:rPr>
                <w:rFonts w:ascii="Verdana" w:hAnsi="Verdana" w:cs="Calibri"/>
                <w:sz w:val="16"/>
                <w:szCs w:val="16"/>
                <w:lang w:val="en-GB"/>
              </w:rPr>
              <w:instrText xml:space="preserve"> FORMTEXT </w:instrText>
            </w:r>
            <w:r w:rsidR="009727C0">
              <w:rPr>
                <w:rFonts w:ascii="Verdana" w:hAnsi="Verdana" w:cs="Calibri"/>
                <w:sz w:val="16"/>
                <w:szCs w:val="16"/>
                <w:lang w:val="en-GB"/>
              </w:rPr>
            </w:r>
            <w:r w:rsidR="009727C0">
              <w:rPr>
                <w:rFonts w:ascii="Verdana" w:hAnsi="Verdana" w:cs="Calibri"/>
                <w:sz w:val="16"/>
                <w:szCs w:val="16"/>
                <w:lang w:val="en-GB"/>
              </w:rPr>
              <w:fldChar w:fldCharType="separate"/>
            </w:r>
            <w:r w:rsidR="00274CA3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274CA3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274CA3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274CA3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274CA3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9727C0">
              <w:rPr>
                <w:rFonts w:ascii="Verdana" w:hAnsi="Verdana" w:cs="Calibri"/>
                <w:sz w:val="16"/>
                <w:szCs w:val="16"/>
                <w:lang w:val="en-GB"/>
              </w:rPr>
              <w:fldChar w:fldCharType="end"/>
            </w:r>
          </w:p>
        </w:tc>
      </w:tr>
    </w:tbl>
    <w:p w14:paraId="6076C19D" w14:textId="77777777" w:rsidR="00715DD2" w:rsidRPr="00E003B8" w:rsidRDefault="00715DD2" w:rsidP="00715DD2">
      <w:pPr>
        <w:spacing w:after="120"/>
        <w:ind w:right="-1"/>
        <w:rPr>
          <w:rFonts w:ascii="Verdana" w:hAnsi="Verdana" w:cs="Calibri"/>
          <w:b/>
          <w:color w:val="002060"/>
          <w:sz w:val="28"/>
          <w:lang w:val="en-GB"/>
        </w:rPr>
      </w:pPr>
    </w:p>
    <w:p w14:paraId="56E93A54" w14:textId="77777777" w:rsidR="00EF398E" w:rsidRPr="00E003B8" w:rsidRDefault="00EF398E" w:rsidP="00681814">
      <w:pPr>
        <w:spacing w:after="120"/>
        <w:ind w:right="-1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995A80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2268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FFF50" w14:textId="77777777" w:rsidR="001B61BE" w:rsidRDefault="001B61BE">
      <w:r>
        <w:separator/>
      </w:r>
    </w:p>
  </w:endnote>
  <w:endnote w:type="continuationSeparator" w:id="0">
    <w:p w14:paraId="5A609D8C" w14:textId="77777777" w:rsidR="001B61BE" w:rsidRDefault="001B61BE">
      <w:r>
        <w:continuationSeparator/>
      </w:r>
    </w:p>
  </w:endnote>
  <w:endnote w:id="1">
    <w:p w14:paraId="37734059" w14:textId="77777777" w:rsidR="00CA7B23" w:rsidRPr="00B223B0" w:rsidRDefault="00CA7B23" w:rsidP="00E9062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imandonotadichiusura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B223B0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(available at </w:t>
      </w:r>
      <w:hyperlink r:id="rId2" w:history="1">
        <w:r w:rsidRPr="00B223B0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Pr="00B223B0">
        <w:rPr>
          <w:rStyle w:val="Collegamentoipertestuale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OpenSymbol">
    <w:altName w:val="Arial Unicode MS"/>
    <w:panose1 w:val="020B0604020202020204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CA7B23" w:rsidRDefault="00CA7B23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95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E93A5E" w14:textId="77777777" w:rsidR="00CA7B23" w:rsidRPr="007E2F6C" w:rsidRDefault="00CA7B2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CA7B23" w:rsidRDefault="00CA7B23">
    <w:pPr>
      <w:pStyle w:val="Pidipagina"/>
    </w:pPr>
  </w:p>
  <w:p w14:paraId="56E93A61" w14:textId="77777777" w:rsidR="00CA7B23" w:rsidRPr="00910BEB" w:rsidRDefault="00CA7B2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77CD8" w14:textId="77777777" w:rsidR="001B61BE" w:rsidRDefault="001B61BE">
      <w:r>
        <w:separator/>
      </w:r>
    </w:p>
  </w:footnote>
  <w:footnote w:type="continuationSeparator" w:id="0">
    <w:p w14:paraId="14F15764" w14:textId="77777777" w:rsidR="001B61BE" w:rsidRDefault="001B61BE">
      <w:r>
        <w:continuationSeparator/>
      </w:r>
    </w:p>
  </w:footnote>
  <w:footnote w:id="1">
    <w:p w14:paraId="14CC9494" w14:textId="72925DC6" w:rsidR="00CA7B23" w:rsidRPr="0033100D" w:rsidRDefault="00CA7B23" w:rsidP="001254C9">
      <w:pPr>
        <w:pStyle w:val="Testonotaapidipagina"/>
        <w:spacing w:after="0"/>
        <w:ind w:left="0" w:firstLine="0"/>
        <w:rPr>
          <w:sz w:val="12"/>
          <w:szCs w:val="12"/>
          <w:lang w:val="en-GB"/>
        </w:rPr>
      </w:pPr>
      <w:r w:rsidRPr="00B57385">
        <w:rPr>
          <w:rStyle w:val="Rimandonotaapidipagina"/>
          <w:sz w:val="12"/>
          <w:szCs w:val="12"/>
        </w:rPr>
        <w:footnoteRef/>
      </w:r>
      <w:r w:rsidRPr="00B57385">
        <w:rPr>
          <w:sz w:val="12"/>
          <w:szCs w:val="12"/>
        </w:rPr>
        <w:t xml:space="preserve"> </w:t>
      </w:r>
      <w:r w:rsidRPr="001254C9">
        <w:rPr>
          <w:rFonts w:ascii="Verdana" w:hAnsi="Verdana"/>
          <w:sz w:val="12"/>
          <w:szCs w:val="12"/>
          <w:lang w:val="en-GB"/>
        </w:rPr>
        <w:t xml:space="preserve">In case the mobility combines teaching and training activities, </w:t>
      </w:r>
      <w:r w:rsidRPr="001254C9">
        <w:rPr>
          <w:rFonts w:ascii="Verdana" w:hAnsi="Verdana"/>
          <w:b/>
          <w:sz w:val="12"/>
          <w:szCs w:val="12"/>
          <w:lang w:val="en-GB"/>
        </w:rPr>
        <w:t>the</w:t>
      </w:r>
      <w:r w:rsidRPr="001254C9">
        <w:rPr>
          <w:rFonts w:ascii="Verdana" w:hAnsi="Verdana"/>
          <w:sz w:val="12"/>
          <w:szCs w:val="12"/>
          <w:lang w:val="en-GB"/>
        </w:rPr>
        <w:t xml:space="preserve"> </w:t>
      </w:r>
      <w:r w:rsidRPr="001254C9">
        <w:rPr>
          <w:rFonts w:ascii="Verdana" w:hAnsi="Verdana"/>
          <w:b/>
          <w:sz w:val="12"/>
          <w:szCs w:val="12"/>
          <w:lang w:val="en-GB"/>
        </w:rPr>
        <w:t>mobility agreement for teaching template</w:t>
      </w:r>
      <w:r w:rsidRPr="001254C9">
        <w:rPr>
          <w:rFonts w:ascii="Verdana" w:hAnsi="Verdana"/>
          <w:sz w:val="12"/>
          <w:szCs w:val="12"/>
          <w:lang w:val="en-GB"/>
        </w:rPr>
        <w:t xml:space="preserve"> should be used and adjusted to fit both activity types.</w:t>
      </w:r>
    </w:p>
  </w:footnote>
  <w:footnote w:id="2">
    <w:p w14:paraId="2C6AE3D7" w14:textId="674258DF" w:rsidR="00CA7B23" w:rsidRPr="0033100D" w:rsidRDefault="00CA7B23" w:rsidP="001254C9">
      <w:pPr>
        <w:pStyle w:val="Testonotaapidipagina"/>
        <w:spacing w:after="0"/>
        <w:ind w:left="0" w:firstLine="0"/>
        <w:rPr>
          <w:sz w:val="12"/>
          <w:szCs w:val="12"/>
          <w:lang w:val="en-GB"/>
        </w:rPr>
      </w:pPr>
      <w:r w:rsidRPr="001254C9">
        <w:rPr>
          <w:rStyle w:val="Rimandonotaapidipagina"/>
          <w:sz w:val="12"/>
          <w:szCs w:val="12"/>
        </w:rPr>
        <w:footnoteRef/>
      </w:r>
      <w:r w:rsidRPr="001254C9">
        <w:rPr>
          <w:sz w:val="12"/>
          <w:szCs w:val="12"/>
        </w:rPr>
        <w:t xml:space="preserve"> </w:t>
      </w:r>
      <w:r w:rsidRPr="001254C9">
        <w:rPr>
          <w:rFonts w:ascii="Verdana" w:hAnsi="Verdana" w:cs="Arial"/>
          <w:b/>
          <w:sz w:val="12"/>
          <w:szCs w:val="12"/>
          <w:lang w:val="en-GB"/>
        </w:rPr>
        <w:t>Seniority:</w:t>
      </w:r>
      <w:r w:rsidRPr="001254C9">
        <w:rPr>
          <w:sz w:val="12"/>
          <w:szCs w:val="12"/>
          <w:lang w:val="en-GB"/>
        </w:rPr>
        <w:t xml:space="preserve"> </w:t>
      </w:r>
      <w:r w:rsidRPr="001254C9">
        <w:rPr>
          <w:rFonts w:ascii="Verdana" w:hAnsi="Verdana"/>
          <w:sz w:val="12"/>
          <w:szCs w:val="12"/>
          <w:lang w:val="en-GB"/>
        </w:rPr>
        <w:t>Junior (approx. &lt; 10 years of experience), Intermediate (approx. &gt; 10 and &lt; 20 years of experience) or Senior (approx. &gt; 20 years of experience).</w:t>
      </w:r>
    </w:p>
  </w:footnote>
  <w:footnote w:id="3">
    <w:p w14:paraId="1B53BE90" w14:textId="619E2313" w:rsidR="00CA7B23" w:rsidRPr="0033100D" w:rsidRDefault="00CA7B23" w:rsidP="001254C9">
      <w:pPr>
        <w:pStyle w:val="Testonotaapidipagina"/>
        <w:spacing w:after="0"/>
        <w:ind w:left="0" w:firstLine="0"/>
        <w:rPr>
          <w:sz w:val="12"/>
          <w:szCs w:val="12"/>
          <w:lang w:val="en-GB"/>
        </w:rPr>
      </w:pPr>
      <w:r w:rsidRPr="001254C9">
        <w:rPr>
          <w:rStyle w:val="Rimandonotaapidipagina"/>
          <w:sz w:val="12"/>
          <w:szCs w:val="12"/>
        </w:rPr>
        <w:footnoteRef/>
      </w:r>
      <w:r w:rsidRPr="001254C9">
        <w:rPr>
          <w:sz w:val="12"/>
          <w:szCs w:val="12"/>
        </w:rPr>
        <w:t xml:space="preserve"> </w:t>
      </w:r>
      <w:r w:rsidRPr="001254C9">
        <w:rPr>
          <w:rFonts w:ascii="Verdana" w:hAnsi="Verdana" w:cs="Arial"/>
          <w:b/>
          <w:sz w:val="12"/>
          <w:szCs w:val="12"/>
          <w:lang w:val="en-GB"/>
        </w:rPr>
        <w:t xml:space="preserve">Nationality: </w:t>
      </w:r>
      <w:r w:rsidRPr="001254C9">
        <w:rPr>
          <w:rFonts w:ascii="Verdana" w:hAnsi="Verdana"/>
          <w:sz w:val="12"/>
          <w:szCs w:val="12"/>
          <w:lang w:val="en-GB"/>
        </w:rPr>
        <w:t>Country to which the person belongs administratively and that issues the ID card and/or passport.</w:t>
      </w:r>
    </w:p>
  </w:footnote>
  <w:footnote w:id="4">
    <w:p w14:paraId="38BC0783" w14:textId="2C727EF2" w:rsidR="00CA7B23" w:rsidRPr="0033100D" w:rsidRDefault="00CA7B23" w:rsidP="001254C9">
      <w:pPr>
        <w:pStyle w:val="Testonotaapidipagina"/>
        <w:spacing w:after="0"/>
        <w:ind w:left="0" w:firstLine="0"/>
        <w:rPr>
          <w:sz w:val="12"/>
          <w:szCs w:val="12"/>
          <w:lang w:val="en-GB"/>
        </w:rPr>
      </w:pPr>
      <w:r w:rsidRPr="001254C9">
        <w:rPr>
          <w:rStyle w:val="Rimandonotaapidipagina"/>
          <w:sz w:val="12"/>
          <w:szCs w:val="12"/>
        </w:rPr>
        <w:footnoteRef/>
      </w:r>
      <w:r w:rsidRPr="001254C9">
        <w:rPr>
          <w:sz w:val="12"/>
          <w:szCs w:val="12"/>
        </w:rPr>
        <w:t xml:space="preserve"> </w:t>
      </w:r>
      <w:r w:rsidRPr="001254C9">
        <w:rPr>
          <w:rFonts w:ascii="Verdana" w:hAnsi="Verdana"/>
          <w:b/>
          <w:sz w:val="12"/>
          <w:szCs w:val="12"/>
          <w:lang w:val="en-GB"/>
        </w:rPr>
        <w:t xml:space="preserve">Erasmus Code: </w:t>
      </w:r>
      <w:r w:rsidRPr="001254C9">
        <w:rPr>
          <w:rFonts w:ascii="Verdana" w:hAnsi="Verdana"/>
          <w:sz w:val="12"/>
          <w:szCs w:val="12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Pr="001254C9">
        <w:rPr>
          <w:rFonts w:ascii="Verdana" w:hAnsi="Verdana"/>
          <w:sz w:val="12"/>
          <w:szCs w:val="12"/>
          <w:lang w:val="en-GB"/>
        </w:rPr>
        <w:t>receives..</w:t>
      </w:r>
      <w:proofErr w:type="gramEnd"/>
      <w:r w:rsidRPr="001254C9">
        <w:rPr>
          <w:rFonts w:ascii="Verdana" w:hAnsi="Verdana"/>
          <w:sz w:val="12"/>
          <w:szCs w:val="12"/>
          <w:lang w:val="en-GB"/>
        </w:rPr>
        <w:t xml:space="preserve"> It is only applicable to higher education institutions located in Programme Countries.</w:t>
      </w:r>
    </w:p>
  </w:footnote>
  <w:footnote w:id="5">
    <w:p w14:paraId="6D498E5E" w14:textId="6776F1E2" w:rsidR="00CA7B23" w:rsidRPr="0033100D" w:rsidRDefault="00CA7B23" w:rsidP="001254C9">
      <w:pPr>
        <w:pStyle w:val="Testonotaapidipagina"/>
        <w:spacing w:after="0"/>
        <w:ind w:left="0" w:firstLine="0"/>
        <w:rPr>
          <w:sz w:val="12"/>
          <w:szCs w:val="12"/>
          <w:lang w:val="en-GB"/>
        </w:rPr>
      </w:pPr>
      <w:r w:rsidRPr="001254C9">
        <w:rPr>
          <w:rStyle w:val="Rimandonotaapidipagina"/>
          <w:sz w:val="12"/>
          <w:szCs w:val="12"/>
        </w:rPr>
        <w:footnoteRef/>
      </w:r>
      <w:r w:rsidRPr="001254C9">
        <w:rPr>
          <w:sz w:val="12"/>
          <w:szCs w:val="12"/>
        </w:rPr>
        <w:t xml:space="preserve"> </w:t>
      </w:r>
      <w:r w:rsidRPr="001254C9">
        <w:rPr>
          <w:rFonts w:ascii="Verdana" w:hAnsi="Verdana"/>
          <w:b/>
          <w:sz w:val="12"/>
          <w:szCs w:val="12"/>
          <w:lang w:val="en-GB"/>
        </w:rPr>
        <w:t>Country code</w:t>
      </w:r>
      <w:r w:rsidRPr="001254C9">
        <w:rPr>
          <w:rFonts w:ascii="Verdana" w:hAnsi="Verdana"/>
          <w:sz w:val="12"/>
          <w:szCs w:val="12"/>
          <w:lang w:val="en-GB"/>
        </w:rPr>
        <w:t xml:space="preserve">: ISO 3166-2 country codes available at: </w:t>
      </w:r>
      <w:hyperlink r:id="rId1" w:anchor="search" w:history="1">
        <w:r w:rsidRPr="001254C9">
          <w:rPr>
            <w:rStyle w:val="Collegamentoipertestuale"/>
            <w:rFonts w:ascii="Verdana" w:hAnsi="Verdana"/>
            <w:sz w:val="12"/>
            <w:szCs w:val="12"/>
            <w:lang w:val="en-GB"/>
          </w:rPr>
          <w:t>https://www.iso.org/obp/ui/#search</w:t>
        </w:r>
      </w:hyperlink>
      <w:r w:rsidRPr="001254C9">
        <w:rPr>
          <w:rFonts w:ascii="Verdana" w:hAnsi="Verdana"/>
          <w:sz w:val="12"/>
          <w:szCs w:val="12"/>
          <w:lang w:val="en-GB"/>
        </w:rPr>
        <w:t>.</w:t>
      </w:r>
    </w:p>
  </w:footnote>
  <w:footnote w:id="6">
    <w:p w14:paraId="29A7200F" w14:textId="43FADF82" w:rsidR="00CA7B23" w:rsidRPr="0033100D" w:rsidRDefault="00CA7B23" w:rsidP="001254C9">
      <w:pPr>
        <w:pStyle w:val="Testonotaapidipagina"/>
        <w:spacing w:after="0"/>
        <w:ind w:left="0" w:firstLine="0"/>
        <w:rPr>
          <w:lang w:val="en-GB"/>
        </w:rPr>
      </w:pPr>
      <w:r w:rsidRPr="001254C9">
        <w:rPr>
          <w:rStyle w:val="Rimandonotaapidipagina"/>
          <w:sz w:val="12"/>
          <w:szCs w:val="12"/>
        </w:rPr>
        <w:footnoteRef/>
      </w:r>
      <w:r w:rsidRPr="001254C9">
        <w:rPr>
          <w:sz w:val="12"/>
          <w:szCs w:val="12"/>
        </w:rPr>
        <w:t xml:space="preserve"> </w:t>
      </w:r>
      <w:r w:rsidRPr="001254C9">
        <w:rPr>
          <w:rFonts w:ascii="Verdana" w:hAnsi="Verdana"/>
          <w:sz w:val="12"/>
          <w:szCs w:val="12"/>
          <w:lang w:val="en-GB"/>
        </w:rPr>
        <w:t xml:space="preserve">Circulating papers with original signatures is not compulsory. Scanned copies of signatures or electronic signatures may be accepted, </w:t>
      </w:r>
      <w:r w:rsidRPr="001254C9">
        <w:rPr>
          <w:rFonts w:ascii="Verdana" w:hAnsi="Verdana" w:cs="Calibri"/>
          <w:sz w:val="12"/>
          <w:szCs w:val="12"/>
          <w:lang w:val="en-GB"/>
        </w:rPr>
        <w:t>depending on the national legislation of the country of the sending institution (in the case of mobility with Partner Countries: the national legislation of the Programme Country).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D4032" w14:textId="36B5C75E" w:rsidR="00CA7B23" w:rsidRPr="00B6735A" w:rsidRDefault="008C2FE5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noProof/>
        <w:lang w:val="it-IT" w:eastAsia="it-IT"/>
      </w:rPr>
      <w:drawing>
        <wp:anchor distT="0" distB="0" distL="114300" distR="114300" simplePos="0" relativeHeight="251661312" behindDoc="1" locked="0" layoutInCell="1" allowOverlap="1" wp14:anchorId="3B260E51" wp14:editId="197A1960">
          <wp:simplePos x="0" y="0"/>
          <wp:positionH relativeFrom="column">
            <wp:posOffset>304800</wp:posOffset>
          </wp:positionH>
          <wp:positionV relativeFrom="paragraph">
            <wp:posOffset>-73025</wp:posOffset>
          </wp:positionV>
          <wp:extent cx="1483360" cy="826135"/>
          <wp:effectExtent l="0" t="0" r="0" b="0"/>
          <wp:wrapThrough wrapText="bothSides">
            <wp:wrapPolygon edited="0">
              <wp:start x="4068" y="0"/>
              <wp:lineTo x="0" y="664"/>
              <wp:lineTo x="0" y="15274"/>
              <wp:lineTo x="2219" y="19259"/>
              <wp:lineTo x="6288" y="19259"/>
              <wp:lineTo x="11836" y="17931"/>
              <wp:lineTo x="13685" y="15939"/>
              <wp:lineTo x="13315" y="10626"/>
              <wp:lineTo x="14795" y="8633"/>
              <wp:lineTo x="14795" y="664"/>
              <wp:lineTo x="13685" y="0"/>
              <wp:lineTo x="4068" y="0"/>
            </wp:wrapPolygon>
          </wp:wrapThrough>
          <wp:docPr id="2" name="Immagine 2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7B23">
      <w:rPr>
        <w:rFonts w:ascii="Verdana" w:hAnsi="Verdana"/>
        <w:b/>
        <w:noProof/>
        <w:sz w:val="18"/>
        <w:szCs w:val="18"/>
        <w:lang w:val="it-IT" w:eastAsia="it-IT"/>
      </w:rPr>
      <w:drawing>
        <wp:anchor distT="0" distB="0" distL="114300" distR="114300" simplePos="0" relativeHeight="251660288" behindDoc="0" locked="0" layoutInCell="1" allowOverlap="1" wp14:anchorId="1B0D7D14" wp14:editId="76AE3657">
          <wp:simplePos x="0" y="0"/>
          <wp:positionH relativeFrom="margin">
            <wp:posOffset>1828800</wp:posOffset>
          </wp:positionH>
          <wp:positionV relativeFrom="margin">
            <wp:posOffset>-1007745</wp:posOffset>
          </wp:positionV>
          <wp:extent cx="1833245" cy="372110"/>
          <wp:effectExtent l="0" t="0" r="0" b="889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CA7B23" w:rsidRPr="00865FC1" w:rsidRDefault="00CA7B23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quTMvAoddgzM9HJOSEWTr2tkSYeCosRIfxEKCt3BdPhk+oXVTcplbrPLdz4ATyd1qrmMs53VAxa1SaI3DZVQQ==" w:salt="l8OkdVOrluQ05lyJhB6YgA==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6C16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0A43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6EB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4C9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3FCE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77447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B61BE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937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558A"/>
    <w:rsid w:val="00266ED9"/>
    <w:rsid w:val="0026795B"/>
    <w:rsid w:val="00271299"/>
    <w:rsid w:val="00271FDB"/>
    <w:rsid w:val="00272732"/>
    <w:rsid w:val="00273878"/>
    <w:rsid w:val="00274CA3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61A9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00D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48B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012E"/>
    <w:rsid w:val="004311BA"/>
    <w:rsid w:val="004328AD"/>
    <w:rsid w:val="00432E7C"/>
    <w:rsid w:val="00432E9A"/>
    <w:rsid w:val="0043485D"/>
    <w:rsid w:val="004354F1"/>
    <w:rsid w:val="004358D6"/>
    <w:rsid w:val="00437A77"/>
    <w:rsid w:val="004405B9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879C2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2A97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5D46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3B8F"/>
    <w:rsid w:val="005D5129"/>
    <w:rsid w:val="005D51A6"/>
    <w:rsid w:val="005D53FF"/>
    <w:rsid w:val="005D6BF4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6B2E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1814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10F5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1D69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5DD2"/>
    <w:rsid w:val="00716A65"/>
    <w:rsid w:val="00717CFD"/>
    <w:rsid w:val="007242C0"/>
    <w:rsid w:val="007260E5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468B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3F1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0A7A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2955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A7FD7"/>
    <w:rsid w:val="008B01E3"/>
    <w:rsid w:val="008B03EC"/>
    <w:rsid w:val="008B0B29"/>
    <w:rsid w:val="008B0FCF"/>
    <w:rsid w:val="008B4332"/>
    <w:rsid w:val="008B483B"/>
    <w:rsid w:val="008B5B2A"/>
    <w:rsid w:val="008B6FA5"/>
    <w:rsid w:val="008B75A2"/>
    <w:rsid w:val="008B7ABA"/>
    <w:rsid w:val="008C2716"/>
    <w:rsid w:val="008C2FE5"/>
    <w:rsid w:val="008C3569"/>
    <w:rsid w:val="008C6905"/>
    <w:rsid w:val="008D39EF"/>
    <w:rsid w:val="008D4337"/>
    <w:rsid w:val="008E0763"/>
    <w:rsid w:val="008E10FA"/>
    <w:rsid w:val="008E1343"/>
    <w:rsid w:val="008E432F"/>
    <w:rsid w:val="008E5BD9"/>
    <w:rsid w:val="008F2AC6"/>
    <w:rsid w:val="008F4E9D"/>
    <w:rsid w:val="008F5B44"/>
    <w:rsid w:val="008F5CB4"/>
    <w:rsid w:val="008F5E15"/>
    <w:rsid w:val="008F6473"/>
    <w:rsid w:val="008F739E"/>
    <w:rsid w:val="008F7B81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2D6E"/>
    <w:rsid w:val="00965B22"/>
    <w:rsid w:val="00965D17"/>
    <w:rsid w:val="0096616A"/>
    <w:rsid w:val="00966432"/>
    <w:rsid w:val="00967A21"/>
    <w:rsid w:val="00967BFC"/>
    <w:rsid w:val="009727C0"/>
    <w:rsid w:val="00972EE7"/>
    <w:rsid w:val="00973919"/>
    <w:rsid w:val="00973A58"/>
    <w:rsid w:val="00973C04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5A80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C3E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437E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1160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1921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57385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251F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2E04"/>
    <w:rsid w:val="00C33C2A"/>
    <w:rsid w:val="00C34C58"/>
    <w:rsid w:val="00C35B58"/>
    <w:rsid w:val="00C35C0F"/>
    <w:rsid w:val="00C379BE"/>
    <w:rsid w:val="00C4101A"/>
    <w:rsid w:val="00C41C73"/>
    <w:rsid w:val="00C422F5"/>
    <w:rsid w:val="00C426EA"/>
    <w:rsid w:val="00C42946"/>
    <w:rsid w:val="00C433C8"/>
    <w:rsid w:val="00C4368F"/>
    <w:rsid w:val="00C45CD8"/>
    <w:rsid w:val="00C46140"/>
    <w:rsid w:val="00C46FA7"/>
    <w:rsid w:val="00C51E92"/>
    <w:rsid w:val="00C524FF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A7B23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CF7E17"/>
    <w:rsid w:val="00D020DC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372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054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620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3B57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4F76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4E9D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6F2DD217-B732-4643-8915-404E54C3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57385"/>
    <w:rPr>
      <w:lang w:val="fr-FR" w:eastAsia="en-US"/>
    </w:rPr>
  </w:style>
  <w:style w:type="paragraph" w:customStyle="1" w:styleId="verda">
    <w:name w:val="verda"/>
    <w:basedOn w:val="Normale"/>
    <w:rsid w:val="00CF7E17"/>
    <w:pPr>
      <w:shd w:val="clear" w:color="auto" w:fill="FFFFFF"/>
      <w:spacing w:after="0"/>
      <w:ind w:right="-1"/>
      <w:jc w:val="left"/>
    </w:pPr>
    <w:rPr>
      <w:rFonts w:ascii="Verdana" w:hAnsi="Verdana" w:cs="Arial"/>
      <w:sz w:val="14"/>
      <w:szCs w:val="14"/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2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jeter.guralumi@uart.edu.a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conservatoriocosenza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://ec.europa.eu/education/tools/isced-f_en.ht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09A28DD8-EAEF-174B-B02F-F625A60189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C:\Users\Public\Documents\Templates\REP.DOTM</Template>
  <TotalTime>3</TotalTime>
  <Pages>3</Pages>
  <Words>595</Words>
  <Characters>3398</Characters>
  <Application>Microsoft Office Word</Application>
  <DocSecurity>0</DocSecurity>
  <PresentationFormat>Microsoft Word 11.0</PresentationFormat>
  <Lines>28</Lines>
  <Paragraphs>7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3986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Emanuele Cardi</cp:lastModifiedBy>
  <cp:revision>6</cp:revision>
  <cp:lastPrinted>2013-11-06T08:46:00Z</cp:lastPrinted>
  <dcterms:created xsi:type="dcterms:W3CDTF">2021-10-16T20:34:00Z</dcterms:created>
  <dcterms:modified xsi:type="dcterms:W3CDTF">2021-11-02T17:53:00Z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