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C" w14:textId="73120166" w:rsidR="001166B5" w:rsidRPr="00681814" w:rsidRDefault="0015507D" w:rsidP="00681814">
      <w:pPr>
        <w:spacing w:after="0"/>
        <w:ind w:right="-1"/>
        <w:jc w:val="center"/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</w:pPr>
      <w:r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>ST</w:t>
      </w:r>
      <w:r w:rsidR="007A4430"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 xml:space="preserve">AFF MOBILITY FOR </w:t>
      </w:r>
      <w:r w:rsidR="00B57385" w:rsidRPr="00715255">
        <w:rPr>
          <w:rFonts w:ascii="Verdana" w:hAnsi="Verdana" w:cs="Arial"/>
          <w:b/>
          <w:color w:val="984806" w:themeColor="accent6" w:themeShade="80"/>
          <w:sz w:val="32"/>
          <w:szCs w:val="32"/>
          <w:u w:val="single"/>
          <w:lang w:val="en-GB"/>
        </w:rPr>
        <w:t>TRAINING</w:t>
      </w:r>
      <w:r w:rsidR="00B57385" w:rsidRPr="007E31D2">
        <w:rPr>
          <w:rStyle w:val="Rimandonotaapidipagina"/>
          <w:rFonts w:ascii="Verdana" w:hAnsi="Verdana" w:cs="Arial"/>
          <w:b/>
          <w:color w:val="984806" w:themeColor="accent6" w:themeShade="80"/>
          <w:sz w:val="18"/>
          <w:szCs w:val="18"/>
          <w:lang w:val="en-GB"/>
        </w:rPr>
        <w:footnoteReference w:id="1"/>
      </w:r>
    </w:p>
    <w:p w14:paraId="56E939CD" w14:textId="275FD8E2" w:rsidR="007A4430" w:rsidRPr="00681814" w:rsidRDefault="007A4430" w:rsidP="00681814">
      <w:pPr>
        <w:spacing w:after="0"/>
        <w:ind w:right="-1"/>
        <w:jc w:val="center"/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</w:pPr>
      <w:r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>MOBILITY AGREEMENT</w:t>
      </w:r>
      <w:r w:rsidR="00C433C8"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 xml:space="preserve"> – Credit Mobility</w:t>
      </w:r>
      <w:r w:rsidR="00681814" w:rsidRPr="00681814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 xml:space="preserve"> KA17</w:t>
      </w:r>
      <w:r w:rsidR="007650EF">
        <w:rPr>
          <w:rFonts w:ascii="Verdana" w:hAnsi="Verdana" w:cs="Arial"/>
          <w:b/>
          <w:color w:val="984806" w:themeColor="accent6" w:themeShade="80"/>
          <w:sz w:val="32"/>
          <w:szCs w:val="32"/>
          <w:lang w:val="en-GB"/>
        </w:rPr>
        <w:t>1</w:t>
      </w:r>
    </w:p>
    <w:p w14:paraId="2A068534" w14:textId="5B28C6A7" w:rsidR="00252D45" w:rsidRPr="00C433C8" w:rsidRDefault="00252D45" w:rsidP="007E2C7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 w:rsidR="00B57385" w:rsidRPr="00C433C8">
        <w:rPr>
          <w:rFonts w:ascii="Verdana" w:hAnsi="Verdana" w:cs="Calibri"/>
          <w:sz w:val="16"/>
          <w:szCs w:val="16"/>
          <w:lang w:val="en-GB"/>
        </w:rPr>
        <w:t>training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 w:rsidR="00C433C8">
        <w:rPr>
          <w:rFonts w:ascii="Verdana" w:hAnsi="Verdana" w:cs="Calibri"/>
          <w:sz w:val="16"/>
          <w:szCs w:val="16"/>
          <w:lang w:val="en-GB"/>
        </w:rPr>
        <w:tab/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 w:rsidR="00475781"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 w:rsidR="00475781">
        <w:rPr>
          <w:rFonts w:ascii="Verdana" w:hAnsi="Verdana" w:cs="Calibri"/>
          <w:i/>
          <w:sz w:val="16"/>
          <w:szCs w:val="16"/>
          <w:lang w:val="en-GB"/>
        </w:rPr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 w:rsidR="00C433C8"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bookmarkStart w:id="1" w:name="Testo2"/>
      <w:r w:rsidR="00475781"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 w:rsidR="00475781">
        <w:rPr>
          <w:rFonts w:ascii="Verdana" w:hAnsi="Verdana" w:cs="Calibri"/>
          <w:i/>
          <w:sz w:val="16"/>
          <w:szCs w:val="16"/>
          <w:lang w:val="en-GB"/>
        </w:rPr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475781"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1"/>
    </w:p>
    <w:p w14:paraId="05D39490" w14:textId="023F0F0E" w:rsidR="00252D45" w:rsidRDefault="00252D45" w:rsidP="007E2C7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 w:rsidR="00C433C8">
        <w:rPr>
          <w:rFonts w:ascii="Verdana" w:hAnsi="Verdana" w:cs="Calibri"/>
          <w:sz w:val="16"/>
          <w:szCs w:val="16"/>
          <w:lang w:val="en-GB"/>
        </w:rPr>
        <w:tab/>
      </w:r>
      <w:r w:rsidR="00475781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bookmarkStart w:id="2" w:name="Testo3"/>
      <w:r w:rsidR="00475781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475781">
        <w:rPr>
          <w:rFonts w:ascii="Verdana" w:hAnsi="Verdana" w:cs="Calibri"/>
          <w:sz w:val="16"/>
          <w:szCs w:val="16"/>
          <w:lang w:val="en-GB"/>
        </w:rPr>
      </w:r>
      <w:r w:rsidR="00475781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475781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2"/>
      <w:r w:rsidR="00C433C8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C433C8" w:rsidRPr="00C433C8">
        <w:rPr>
          <w:rFonts w:ascii="Verdana" w:hAnsi="Verdana" w:cs="Calibri"/>
          <w:i/>
          <w:sz w:val="16"/>
          <w:szCs w:val="16"/>
          <w:lang w:val="en-GB"/>
        </w:rPr>
        <w:t>(only number of days of training)</w:t>
      </w:r>
    </w:p>
    <w:p w14:paraId="24599B2F" w14:textId="3812E775" w:rsidR="00475781" w:rsidRPr="00C433C8" w:rsidRDefault="00475781" w:rsidP="007E2C7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6E939CE" w14:textId="7C3814CA" w:rsidR="00BD0C31" w:rsidRPr="006261DD" w:rsidRDefault="00BD0C31" w:rsidP="00681814">
      <w:pPr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4"/>
        <w:gridCol w:w="2188"/>
        <w:gridCol w:w="2199"/>
        <w:gridCol w:w="2197"/>
      </w:tblGrid>
      <w:tr w:rsidR="001B0BB8" w:rsidRPr="00F14F76" w14:paraId="56E939D3" w14:textId="77777777" w:rsidTr="00B8251F">
        <w:trPr>
          <w:trHeight w:val="515"/>
        </w:trPr>
        <w:tc>
          <w:tcPr>
            <w:tcW w:w="2232" w:type="dxa"/>
            <w:shd w:val="clear" w:color="auto" w:fill="FFFFFF"/>
            <w:vAlign w:val="center"/>
          </w:tcPr>
          <w:p w14:paraId="56E939CF" w14:textId="77777777" w:rsidR="001903D7" w:rsidRPr="00681814" w:rsidRDefault="001903D7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Last </w:t>
            </w:r>
            <w:r w:rsidR="00EC15C9" w:rsidRPr="00681814">
              <w:rPr>
                <w:rFonts w:ascii="Verdana" w:hAnsi="Verdana" w:cs="Arial"/>
                <w:sz w:val="16"/>
                <w:szCs w:val="16"/>
                <w:lang w:val="en-GB"/>
              </w:rPr>
              <w:t>n</w:t>
            </w: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ame</w:t>
            </w:r>
            <w:r w:rsidR="007967A9"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0" w14:textId="4868E4CD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77777777" w:rsidR="001903D7" w:rsidRPr="00681814" w:rsidRDefault="00DC287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First </w:t>
            </w:r>
            <w:r w:rsidR="00EC15C9" w:rsidRPr="00681814">
              <w:rPr>
                <w:rFonts w:ascii="Verdana" w:hAnsi="Verdana" w:cs="Arial"/>
                <w:sz w:val="16"/>
                <w:szCs w:val="16"/>
                <w:lang w:val="en-GB"/>
              </w:rPr>
              <w:t>n</w:t>
            </w: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ame</w:t>
            </w:r>
            <w:r w:rsidR="007967A9"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2E35191A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</w:tr>
      <w:tr w:rsidR="003D7EC0" w:rsidRPr="00F14F76" w14:paraId="56E939D8" w14:textId="77777777" w:rsidTr="00B8251F">
        <w:trPr>
          <w:trHeight w:val="565"/>
        </w:trPr>
        <w:tc>
          <w:tcPr>
            <w:tcW w:w="2232" w:type="dxa"/>
            <w:shd w:val="clear" w:color="auto" w:fill="FFFFFF"/>
            <w:vAlign w:val="center"/>
          </w:tcPr>
          <w:p w14:paraId="56E939D4" w14:textId="057674C9" w:rsidR="00DF7065" w:rsidRPr="00681814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is-IS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Seniority</w:t>
            </w:r>
            <w:r w:rsidR="00810A7A" w:rsidRPr="00681814">
              <w:rPr>
                <w:rStyle w:val="Rimandonotaapidipagina"/>
                <w:rFonts w:ascii="Verdana" w:hAnsi="Verdana" w:cs="Arial"/>
                <w:sz w:val="16"/>
                <w:szCs w:val="16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5" w14:textId="4B28A7A6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1F0B9B5B" w:rsidR="001903D7" w:rsidRPr="00681814" w:rsidRDefault="00E67F2F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Nationality</w:t>
            </w:r>
            <w:r w:rsidR="00810A7A" w:rsidRPr="00681814">
              <w:rPr>
                <w:rStyle w:val="Rimandonotaapidipagina"/>
                <w:rFonts w:ascii="Verdana" w:hAnsi="Verdana" w:cs="Arial"/>
                <w:sz w:val="16"/>
                <w:szCs w:val="16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58E58537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b/>
                <w:sz w:val="16"/>
                <w:szCs w:val="16"/>
                <w:lang w:val="en-GB"/>
              </w:rPr>
              <w:fldChar w:fldCharType="end"/>
            </w:r>
            <w:bookmarkEnd w:id="6"/>
          </w:p>
        </w:tc>
      </w:tr>
      <w:tr w:rsidR="003D7EC0" w:rsidRPr="00F14F76" w14:paraId="56E939DD" w14:textId="77777777" w:rsidTr="00B8251F">
        <w:trPr>
          <w:trHeight w:val="403"/>
        </w:trPr>
        <w:tc>
          <w:tcPr>
            <w:tcW w:w="2232" w:type="dxa"/>
            <w:shd w:val="clear" w:color="auto" w:fill="FFFFFF"/>
            <w:vAlign w:val="center"/>
          </w:tcPr>
          <w:p w14:paraId="56E939D9" w14:textId="77777777" w:rsidR="001903D7" w:rsidRPr="00681814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Sex</w:t>
            </w:r>
            <w:r w:rsidR="00AA0AF4" w:rsidRPr="00681814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="00AA0AF4" w:rsidRPr="00681814">
              <w:rPr>
                <w:rFonts w:ascii="Verdana" w:hAnsi="Verdana" w:cs="Calibri"/>
                <w:sz w:val="16"/>
                <w:szCs w:val="16"/>
                <w:lang w:val="en-GB"/>
              </w:rPr>
              <w:t>[</w:t>
            </w:r>
            <w:r w:rsidR="00AA0AF4" w:rsidRPr="00681814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M/F</w:t>
            </w:r>
            <w:r w:rsidR="00AA0AF4" w:rsidRPr="00681814">
              <w:rPr>
                <w:rFonts w:ascii="Verdana" w:hAnsi="Verdana" w:cs="Calibri"/>
                <w:sz w:val="16"/>
                <w:szCs w:val="16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A" w14:textId="42EFFC41" w:rsidR="001903D7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681814" w:rsidRDefault="00AA0AF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0D5FBC2F" w:rsidR="001903D7" w:rsidRPr="00681814" w:rsidRDefault="00AA0AF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20</w: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sto10"/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8"/>
            <w:r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/20</w: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sto11"/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F14F76" w:rsidRPr="00681814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fldChar w:fldCharType="end"/>
            </w:r>
            <w:bookmarkEnd w:id="9"/>
          </w:p>
        </w:tc>
      </w:tr>
      <w:tr w:rsidR="0081766A" w:rsidRPr="00F14F76" w14:paraId="56E939E2" w14:textId="77777777" w:rsidTr="00B8251F">
        <w:trPr>
          <w:trHeight w:val="423"/>
        </w:trPr>
        <w:tc>
          <w:tcPr>
            <w:tcW w:w="2232" w:type="dxa"/>
            <w:shd w:val="clear" w:color="auto" w:fill="FFFFFF"/>
            <w:vAlign w:val="center"/>
          </w:tcPr>
          <w:p w14:paraId="56E939DE" w14:textId="77777777" w:rsidR="0081766A" w:rsidRPr="00681814" w:rsidRDefault="0081766A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6E939E1" w14:textId="14B4FB97" w:rsidR="0081766A" w:rsidRPr="00681814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0" w:name="Testo7"/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Arial"/>
                <w:b/>
                <w:noProof/>
                <w:color w:val="002060"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fldChar w:fldCharType="end"/>
            </w:r>
            <w:bookmarkEnd w:id="10"/>
          </w:p>
        </w:tc>
      </w:tr>
    </w:tbl>
    <w:p w14:paraId="56E939E4" w14:textId="7C8E4EC2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475781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8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54"/>
        <w:gridCol w:w="2396"/>
        <w:gridCol w:w="1746"/>
        <w:gridCol w:w="3062"/>
      </w:tblGrid>
      <w:tr w:rsidR="003362D5" w:rsidRPr="00CF7E17" w14:paraId="451C7C55" w14:textId="77777777" w:rsidTr="00DD6CFA">
        <w:trPr>
          <w:trHeight w:val="536"/>
        </w:trPr>
        <w:tc>
          <w:tcPr>
            <w:tcW w:w="1754" w:type="dxa"/>
            <w:shd w:val="clear" w:color="auto" w:fill="FFFFFF"/>
            <w:vAlign w:val="center"/>
          </w:tcPr>
          <w:p w14:paraId="053E01AA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204" w:type="dxa"/>
            <w:gridSpan w:val="3"/>
            <w:shd w:val="clear" w:color="auto" w:fill="FFFFFF"/>
            <w:vAlign w:val="center"/>
          </w:tcPr>
          <w:p w14:paraId="36D283F1" w14:textId="77777777" w:rsidR="003362D5" w:rsidRPr="008C2FE5" w:rsidRDefault="003362D5" w:rsidP="00DD6CFA">
            <w:pPr>
              <w:pStyle w:val="Intestazione"/>
              <w:spacing w:after="0"/>
              <w:ind w:right="-1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r w:rsidRPr="0033100D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it-IT"/>
              </w:rPr>
              <w:t>Conservatorio di Musica Stanislao Giacomantonio</w:t>
            </w:r>
          </w:p>
        </w:tc>
      </w:tr>
      <w:tr w:rsidR="003362D5" w:rsidRPr="00CF7E17" w14:paraId="55103B48" w14:textId="77777777" w:rsidTr="00DD6CFA">
        <w:trPr>
          <w:trHeight w:val="314"/>
        </w:trPr>
        <w:tc>
          <w:tcPr>
            <w:tcW w:w="1754" w:type="dxa"/>
            <w:shd w:val="clear" w:color="auto" w:fill="FFFFFF"/>
            <w:vAlign w:val="center"/>
          </w:tcPr>
          <w:p w14:paraId="70DAA32A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4"/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0EB27DBE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 COSENZA03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708EA2AF" w14:textId="6A646F93" w:rsidR="003362D5" w:rsidRPr="00CF7E17" w:rsidRDefault="007650EF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>OID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2B040A69" w14:textId="0E847B67" w:rsidR="003362D5" w:rsidRPr="00CF7E17" w:rsidRDefault="007650EF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>E10122828</w:t>
            </w:r>
          </w:p>
        </w:tc>
      </w:tr>
      <w:tr w:rsidR="003362D5" w:rsidRPr="00CF7E17" w14:paraId="470E248D" w14:textId="77777777" w:rsidTr="00DD6CFA">
        <w:trPr>
          <w:trHeight w:val="472"/>
        </w:trPr>
        <w:tc>
          <w:tcPr>
            <w:tcW w:w="1754" w:type="dxa"/>
            <w:shd w:val="clear" w:color="auto" w:fill="FFFFFF"/>
            <w:vAlign w:val="center"/>
          </w:tcPr>
          <w:p w14:paraId="6ABF0A87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E03C0EC" w14:textId="77777777" w:rsidR="003362D5" w:rsidRPr="0033100D" w:rsidRDefault="003362D5" w:rsidP="00DD6CFA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Portapiana</w:t>
            </w:r>
          </w:p>
          <w:p w14:paraId="310CFC72" w14:textId="77777777" w:rsidR="003362D5" w:rsidRPr="0033100D" w:rsidRDefault="003362D5" w:rsidP="00DD6CFA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Convento di S. Maria delle</w:t>
            </w:r>
          </w:p>
          <w:p w14:paraId="5A3D6BAB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Grazie – 87100 - Cosenza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01585930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356246A7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5"/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163D41B3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003362D5" w:rsidRPr="00CF7E17" w14:paraId="57D181B9" w14:textId="77777777" w:rsidTr="00DD6CFA">
        <w:trPr>
          <w:trHeight w:val="811"/>
        </w:trPr>
        <w:tc>
          <w:tcPr>
            <w:tcW w:w="1754" w:type="dxa"/>
            <w:shd w:val="clear" w:color="auto" w:fill="FFFFFF"/>
            <w:vAlign w:val="center"/>
          </w:tcPr>
          <w:p w14:paraId="049D1BBA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1A3D74A2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42B017F5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  <w:p w14:paraId="7893F92D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International Relation Coordinator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FCB381E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1234D202" w14:textId="77777777" w:rsidR="003362D5" w:rsidRPr="00CF7E17" w:rsidRDefault="003362D5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0F695AEA" w14:textId="77777777" w:rsidR="003362D5" w:rsidRPr="00CF7E17" w:rsidRDefault="007650EF" w:rsidP="00DD6CFA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3362D5" w:rsidRPr="006B4641">
                <w:rPr>
                  <w:rStyle w:val="Collegamentoipertestuale"/>
                  <w:rFonts w:ascii="Verdana" w:hAnsi="Verdana" w:cs="Arial"/>
                  <w:sz w:val="14"/>
                  <w:szCs w:val="14"/>
                  <w:lang w:val="en-GB"/>
                </w:rPr>
                <w:t>erasmus@conservatoriocosenza.it</w:t>
              </w:r>
            </w:hyperlink>
          </w:p>
        </w:tc>
      </w:tr>
    </w:tbl>
    <w:p w14:paraId="56E93A05" w14:textId="424F00CF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475781">
        <w:rPr>
          <w:rFonts w:ascii="Verdana" w:hAnsi="Verdana" w:cs="Arial"/>
          <w:b/>
          <w:color w:val="002060"/>
          <w:szCs w:val="24"/>
          <w:lang w:val="en-GB"/>
        </w:rPr>
        <w:t>Receiving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9"/>
        <w:gridCol w:w="2679"/>
        <w:gridCol w:w="1917"/>
        <w:gridCol w:w="2217"/>
      </w:tblGrid>
      <w:tr w:rsidR="003E54E0" w:rsidRPr="00CF7E17" w14:paraId="7047036D" w14:textId="77777777" w:rsidTr="00D54075">
        <w:trPr>
          <w:trHeight w:val="408"/>
        </w:trPr>
        <w:tc>
          <w:tcPr>
            <w:tcW w:w="2058" w:type="dxa"/>
            <w:shd w:val="clear" w:color="auto" w:fill="FFFFFF"/>
            <w:vAlign w:val="center"/>
          </w:tcPr>
          <w:p w14:paraId="16A62D5C" w14:textId="77777777" w:rsidR="003E54E0" w:rsidRPr="00CF7E17" w:rsidRDefault="003E54E0" w:rsidP="00D54075">
            <w:pPr>
              <w:pStyle w:val="verda"/>
            </w:pPr>
            <w:r w:rsidRPr="00CF7E17">
              <w:t>Name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0026EC61" w14:textId="77777777" w:rsidR="003E54E0" w:rsidRPr="008C2FE5" w:rsidRDefault="003E54E0" w:rsidP="00D5407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r w:rsidRPr="008C2FE5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Fakulteti i Muzikes - Universiteti i Arteve Tirana</w:t>
            </w:r>
          </w:p>
        </w:tc>
      </w:tr>
      <w:tr w:rsidR="003E54E0" w:rsidRPr="00CF7E17" w14:paraId="4D06DB11" w14:textId="77777777" w:rsidTr="00D54075">
        <w:trPr>
          <w:trHeight w:val="371"/>
        </w:trPr>
        <w:tc>
          <w:tcPr>
            <w:tcW w:w="2058" w:type="dxa"/>
            <w:shd w:val="clear" w:color="auto" w:fill="FFFFFF"/>
            <w:vAlign w:val="center"/>
          </w:tcPr>
          <w:p w14:paraId="6F5B63A8" w14:textId="77777777" w:rsidR="003E54E0" w:rsidRPr="008C2FE5" w:rsidRDefault="003E54E0" w:rsidP="00D54075">
            <w:pPr>
              <w:pStyle w:val="verda"/>
            </w:pPr>
            <w:r w:rsidRPr="008C2FE5">
              <w:t>PIC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200B2463" w14:textId="77777777" w:rsidR="003E54E0" w:rsidRPr="008C2FE5" w:rsidRDefault="003E54E0" w:rsidP="00D54075">
            <w:pPr>
              <w:pStyle w:val="verda"/>
              <w:rPr>
                <w:b/>
              </w:rPr>
            </w:pPr>
            <w:r w:rsidRPr="008C2FE5">
              <w:rPr>
                <w:lang w:val="it-IT" w:eastAsia="en-GB"/>
              </w:rPr>
              <w:t>939627652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667FA348" w14:textId="77777777" w:rsidR="003E54E0" w:rsidRPr="008C2FE5" w:rsidRDefault="003E54E0" w:rsidP="00D54075">
            <w:pPr>
              <w:pStyle w:val="verda"/>
            </w:pPr>
            <w:r w:rsidRPr="008C2FE5">
              <w:t>Faculty/Department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9A7FFA3" w14:textId="77777777" w:rsidR="003E54E0" w:rsidRPr="008C2FE5" w:rsidRDefault="003E54E0" w:rsidP="00D54075">
            <w:pPr>
              <w:pStyle w:val="verda"/>
            </w:pPr>
            <w:r w:rsidRPr="008C2FE5">
              <w:t>Music</w:t>
            </w:r>
          </w:p>
        </w:tc>
      </w:tr>
      <w:tr w:rsidR="003E54E0" w:rsidRPr="00CF7E17" w14:paraId="6E7C99EE" w14:textId="77777777" w:rsidTr="00D54075">
        <w:trPr>
          <w:trHeight w:val="559"/>
        </w:trPr>
        <w:tc>
          <w:tcPr>
            <w:tcW w:w="2058" w:type="dxa"/>
            <w:shd w:val="clear" w:color="auto" w:fill="FFFFFF"/>
            <w:vAlign w:val="center"/>
          </w:tcPr>
          <w:p w14:paraId="1B0F06A0" w14:textId="77777777" w:rsidR="003E54E0" w:rsidRPr="008C2FE5" w:rsidRDefault="003E54E0" w:rsidP="00D54075">
            <w:pPr>
              <w:pStyle w:val="verda"/>
            </w:pPr>
            <w:r w:rsidRPr="008C2FE5">
              <w:t>Address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2A7DEDBC" w14:textId="77777777" w:rsidR="003E54E0" w:rsidRPr="0033100D" w:rsidRDefault="003E54E0" w:rsidP="00D54075">
            <w:pPr>
              <w:pStyle w:val="verda"/>
              <w:rPr>
                <w:lang w:val="it-IT"/>
              </w:rPr>
            </w:pPr>
            <w:r w:rsidRPr="0033100D">
              <w:rPr>
                <w:lang w:val="it-IT"/>
              </w:rPr>
              <w:t>Sheshi Nene Tereza – 1013 – Tirana</w:t>
            </w:r>
          </w:p>
          <w:p w14:paraId="3C161552" w14:textId="77777777" w:rsidR="003E54E0" w:rsidRPr="0033100D" w:rsidRDefault="003E54E0" w:rsidP="00D54075">
            <w:pPr>
              <w:pStyle w:val="verda"/>
              <w:rPr>
                <w:lang w:val="it-IT"/>
              </w:rPr>
            </w:pPr>
            <w:r w:rsidRPr="0033100D">
              <w:rPr>
                <w:lang w:val="it-IT"/>
              </w:rPr>
              <w:t>www.uart.edu.al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363CC454" w14:textId="77777777" w:rsidR="003E54E0" w:rsidRPr="008C2FE5" w:rsidRDefault="003E54E0" w:rsidP="00D54075">
            <w:pPr>
              <w:pStyle w:val="verda"/>
            </w:pPr>
            <w:r w:rsidRPr="008C2FE5">
              <w:t>Country/</w:t>
            </w:r>
          </w:p>
          <w:p w14:paraId="5444A6AD" w14:textId="77777777" w:rsidR="003E54E0" w:rsidRPr="008C2FE5" w:rsidRDefault="003E54E0" w:rsidP="00D54075">
            <w:pPr>
              <w:pStyle w:val="verda"/>
            </w:pPr>
            <w:r w:rsidRPr="008C2FE5">
              <w:t>Country code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68BB24B8" w14:textId="77777777" w:rsidR="003E54E0" w:rsidRPr="008C2FE5" w:rsidRDefault="003E54E0" w:rsidP="00D54075">
            <w:pPr>
              <w:pStyle w:val="verda"/>
            </w:pPr>
            <w:r w:rsidRPr="008C2FE5">
              <w:t>Albania</w:t>
            </w:r>
          </w:p>
        </w:tc>
      </w:tr>
      <w:tr w:rsidR="003E54E0" w:rsidRPr="00CF7E17" w14:paraId="72219CA7" w14:textId="77777777" w:rsidTr="00D54075">
        <w:tc>
          <w:tcPr>
            <w:tcW w:w="2058" w:type="dxa"/>
            <w:shd w:val="clear" w:color="auto" w:fill="FFFFFF"/>
            <w:vAlign w:val="center"/>
          </w:tcPr>
          <w:p w14:paraId="3D2A3FAA" w14:textId="77777777" w:rsidR="003E54E0" w:rsidRPr="008C2FE5" w:rsidRDefault="003E54E0" w:rsidP="00D54075">
            <w:pPr>
              <w:pStyle w:val="verda"/>
            </w:pPr>
            <w:r w:rsidRPr="008C2FE5">
              <w:t>Contact person</w:t>
            </w:r>
          </w:p>
          <w:p w14:paraId="18D92E82" w14:textId="77777777" w:rsidR="003E54E0" w:rsidRPr="008C2FE5" w:rsidRDefault="003E54E0" w:rsidP="00D54075">
            <w:pPr>
              <w:pStyle w:val="verda"/>
            </w:pPr>
            <w:r w:rsidRPr="008C2FE5">
              <w:t>name and position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5ED9EB38" w14:textId="77777777" w:rsidR="003E54E0" w:rsidRPr="008C2FE5" w:rsidRDefault="003E54E0" w:rsidP="00D54075">
            <w:pPr>
              <w:pStyle w:val="verda"/>
              <w:rPr>
                <w:lang w:val="it-IT" w:eastAsia="en-GB"/>
              </w:rPr>
            </w:pPr>
            <w:r w:rsidRPr="008C2FE5">
              <w:t xml:space="preserve">Prof. </w:t>
            </w:r>
            <w:r w:rsidRPr="008C2FE5">
              <w:rPr>
                <w:lang w:val="it-IT" w:eastAsia="en-GB"/>
              </w:rPr>
              <w:t>Pjeter Guralumi</w:t>
            </w:r>
          </w:p>
          <w:p w14:paraId="6921B3CF" w14:textId="77777777" w:rsidR="003E54E0" w:rsidRPr="008C2FE5" w:rsidRDefault="003E54E0" w:rsidP="00D54075">
            <w:pPr>
              <w:pStyle w:val="verda"/>
            </w:pPr>
            <w:r w:rsidRPr="008C2FE5">
              <w:t>International Relation Coordinator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4CFBFEB0" w14:textId="77777777" w:rsidR="003E54E0" w:rsidRPr="008C2FE5" w:rsidRDefault="003E54E0" w:rsidP="00D54075">
            <w:pPr>
              <w:pStyle w:val="verda"/>
              <w:rPr>
                <w:lang w:val="fr-BE"/>
              </w:rPr>
            </w:pPr>
            <w:r w:rsidRPr="008C2FE5">
              <w:rPr>
                <w:lang w:val="fr-BE"/>
              </w:rPr>
              <w:t>Contact person</w:t>
            </w:r>
          </w:p>
          <w:p w14:paraId="7A6694C1" w14:textId="77777777" w:rsidR="003E54E0" w:rsidRPr="008C2FE5" w:rsidRDefault="003E54E0" w:rsidP="00D54075">
            <w:pPr>
              <w:pStyle w:val="verda"/>
              <w:rPr>
                <w:b/>
                <w:lang w:val="fr-BE"/>
              </w:rPr>
            </w:pPr>
            <w:r w:rsidRPr="008C2FE5">
              <w:rPr>
                <w:lang w:val="fr-BE"/>
              </w:rPr>
              <w:t>e-mail / phone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4C65A2C1" w14:textId="77777777" w:rsidR="003E54E0" w:rsidRPr="008C2FE5" w:rsidRDefault="007650EF" w:rsidP="00D54075">
            <w:pPr>
              <w:pStyle w:val="verda"/>
              <w:rPr>
                <w:b/>
                <w:lang w:val="fr-BE"/>
              </w:rPr>
            </w:pPr>
            <w:hyperlink r:id="rId12" w:history="1">
              <w:r w:rsidR="003E54E0" w:rsidRPr="0033100D">
                <w:rPr>
                  <w:rStyle w:val="Collegamentoipertestuale"/>
                  <w:lang w:val="fr-BE" w:eastAsia="en-GB"/>
                </w:rPr>
                <w:t>pjeter.guralumi@uart.edu.al</w:t>
              </w:r>
            </w:hyperlink>
          </w:p>
        </w:tc>
      </w:tr>
    </w:tbl>
    <w:p w14:paraId="56E93A1F" w14:textId="77777777" w:rsidR="005D5129" w:rsidRDefault="007967A9" w:rsidP="00681814">
      <w:pPr>
        <w:spacing w:after="120"/>
        <w:ind w:right="-1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3E54E0">
        <w:rPr>
          <w:rFonts w:ascii="Verdana" w:hAnsi="Verdana" w:cs="Calibri"/>
          <w:b/>
          <w:color w:val="002060"/>
          <w:sz w:val="28"/>
          <w:lang w:val="fr-BE"/>
        </w:rPr>
        <w:br w:type="page"/>
      </w:r>
      <w:r w:rsidRPr="003E54E0">
        <w:rPr>
          <w:rFonts w:ascii="Verdana" w:hAnsi="Verdana" w:cs="Calibri"/>
          <w:b/>
          <w:color w:val="002060"/>
          <w:sz w:val="28"/>
          <w:lang w:val="fr-BE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CC86CA0" w14:textId="77777777" w:rsidR="00995A80" w:rsidRPr="00AD66BB" w:rsidRDefault="00995A80" w:rsidP="00681814">
      <w:pPr>
        <w:tabs>
          <w:tab w:val="left" w:pos="3119"/>
        </w:tabs>
        <w:spacing w:before="200"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Higher Education </w:t>
      </w:r>
    </w:p>
    <w:p w14:paraId="4FFBF657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102634A3" w14:textId="1AE97EC6" w:rsidR="00995A80" w:rsidRPr="006852C7" w:rsidRDefault="00995A80" w:rsidP="00681814">
      <w:pPr>
        <w:tabs>
          <w:tab w:val="left" w:pos="3119"/>
        </w:tabs>
        <w:spacing w:after="30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11" w:name="Testo34"/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  <w:bookmarkEnd w:id="11"/>
    </w:p>
    <w:p w14:paraId="56E93A20" w14:textId="77777777" w:rsidR="005D5129" w:rsidRPr="00354F60" w:rsidRDefault="007E2F6C" w:rsidP="00681814">
      <w:pPr>
        <w:pStyle w:val="Titolo4"/>
        <w:keepNext w:val="0"/>
        <w:numPr>
          <w:ilvl w:val="0"/>
          <w:numId w:val="0"/>
        </w:numPr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5A6E0192" w:rsidR="00377526" w:rsidRPr="00681814" w:rsidRDefault="00B57385" w:rsidP="00681814">
      <w:pPr>
        <w:pStyle w:val="Testocommento"/>
        <w:tabs>
          <w:tab w:val="left" w:pos="2552"/>
          <w:tab w:val="left" w:pos="3686"/>
          <w:tab w:val="left" w:pos="5954"/>
        </w:tabs>
        <w:ind w:right="-1"/>
        <w:rPr>
          <w:rFonts w:ascii="Verdana" w:hAnsi="Verdana" w:cs="Calibri"/>
          <w:sz w:val="16"/>
          <w:szCs w:val="16"/>
          <w:lang w:val="en-GB"/>
        </w:rPr>
      </w:pPr>
      <w:r w:rsidRPr="00681814">
        <w:rPr>
          <w:rFonts w:ascii="Verdana" w:hAnsi="Verdana" w:cs="Calibri"/>
          <w:sz w:val="16"/>
          <w:szCs w:val="16"/>
          <w:lang w:val="en-GB"/>
        </w:rPr>
        <w:t>Language of training</w:t>
      </w:r>
      <w:r w:rsidR="00377526" w:rsidRPr="00681814">
        <w:rPr>
          <w:rFonts w:ascii="Verdana" w:hAnsi="Verdana" w:cs="Calibri"/>
          <w:sz w:val="16"/>
          <w:szCs w:val="16"/>
          <w:lang w:val="en-GB"/>
        </w:rPr>
        <w:t xml:space="preserve">: 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2" w:name="Testo19"/>
      <w:r w:rsidR="006E1D69" w:rsidRPr="00681814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6E1D69" w:rsidRPr="00681814">
        <w:rPr>
          <w:rFonts w:ascii="Verdana" w:hAnsi="Verdana" w:cs="Calibri"/>
          <w:sz w:val="16"/>
          <w:szCs w:val="16"/>
          <w:lang w:val="en-GB"/>
        </w:rPr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7650EF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2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D83F6C7" w:rsidR="00377526" w:rsidRPr="00681814" w:rsidRDefault="000A7B60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1. 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Overall objectives of the mobility:</w:t>
            </w:r>
          </w:p>
          <w:p w14:paraId="56E93A2D" w14:textId="57CCC9F5" w:rsidR="00377526" w:rsidRPr="00681814" w:rsidRDefault="008E1343" w:rsidP="00681814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3" w:name="Testo24"/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3"/>
          </w:p>
        </w:tc>
      </w:tr>
    </w:tbl>
    <w:p w14:paraId="56E93A2F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4A9F1B71" w:rsidR="00153B61" w:rsidRPr="00681814" w:rsidRDefault="000A7B60" w:rsidP="00681814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2. 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value of the mobility (</w:t>
            </w:r>
            <w:r w:rsidR="00F62299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in the context of the modernisation and internationalisation strategies of 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the institutions involved):</w:t>
            </w:r>
          </w:p>
          <w:p w14:paraId="56E93A34" w14:textId="19F74036" w:rsidR="00377526" w:rsidRPr="00681814" w:rsidRDefault="008E1343" w:rsidP="00681814">
            <w:pPr>
              <w:spacing w:after="120"/>
              <w:ind w:left="-6" w:right="-1" w:firstLine="6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4" w:name="Testo25"/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4"/>
          </w:p>
        </w:tc>
      </w:tr>
    </w:tbl>
    <w:p w14:paraId="56E93A36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4ECA53A" w:rsidR="00377526" w:rsidRPr="00681814" w:rsidRDefault="000A7B60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3. </w:t>
            </w:r>
            <w:r w:rsidR="00B57385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Activities to be carried out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:</w:t>
            </w:r>
          </w:p>
          <w:p w14:paraId="56E93A3A" w14:textId="4727B9DD" w:rsidR="00377526" w:rsidRPr="00681814" w:rsidRDefault="008E1343" w:rsidP="00681814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5" w:name="Testo26"/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5"/>
          </w:p>
        </w:tc>
      </w:tr>
    </w:tbl>
    <w:p w14:paraId="56E93A3C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1721726" w:rsidR="00377526" w:rsidRPr="00681814" w:rsidRDefault="000A7B60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4. 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Expected outcomes and impact (</w:t>
            </w:r>
            <w:r w:rsidR="00F62299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e.g. on the professional development of the </w:t>
            </w:r>
            <w:r w:rsidR="00153B61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staff member</w:t>
            </w:r>
            <w:r w:rsidR="005F0E7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and</w:t>
            </w:r>
            <w:r w:rsidR="00F62299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on </w:t>
            </w:r>
            <w:r w:rsidR="005F0E7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both institutions)</w:t>
            </w:r>
            <w:r w:rsidR="00377526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:</w:t>
            </w:r>
          </w:p>
          <w:p w14:paraId="56E93A3F" w14:textId="267C5434" w:rsidR="00377526" w:rsidRPr="00681814" w:rsidRDefault="008E1343" w:rsidP="00475781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6" w:name="Testo27"/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6"/>
          </w:p>
        </w:tc>
      </w:tr>
    </w:tbl>
    <w:p w14:paraId="62706A6B" w14:textId="3D737CE7" w:rsidR="00153B61" w:rsidRDefault="00363AEC" w:rsidP="00681814">
      <w:pPr>
        <w:keepNext/>
        <w:keepLines/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E1AAF20" w14:textId="70E2035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1254C9">
        <w:rPr>
          <w:rStyle w:val="Rimandonotaapidipagina"/>
          <w:rFonts w:ascii="Verdana" w:hAnsi="Verdana" w:cs="Calibri"/>
          <w:sz w:val="16"/>
          <w:szCs w:val="16"/>
          <w:lang w:val="en-GB"/>
        </w:rPr>
        <w:foot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40BD37D4" w14:textId="7777777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3613900A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789A92D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672BD925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3D988C97" w14:textId="77777777" w:rsidR="00995A80" w:rsidRPr="00AD66BB" w:rsidRDefault="008E1343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br w:type="page"/>
      </w:r>
      <w:r w:rsidR="00995A80" w:rsidRPr="00AD66BB">
        <w:rPr>
          <w:rFonts w:ascii="Verdana" w:hAnsi="Verdana"/>
          <w:b/>
          <w:color w:val="003CB4"/>
          <w:sz w:val="16"/>
          <w:szCs w:val="16"/>
          <w:lang w:val="en-GB"/>
        </w:rPr>
        <w:lastRenderedPageBreak/>
        <w:t xml:space="preserve">Higher Education </w:t>
      </w:r>
    </w:p>
    <w:p w14:paraId="205658A5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2B9378FA" w14:textId="58027BA8" w:rsidR="00995A80" w:rsidRPr="006852C7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7650EF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</w:p>
    <w:p w14:paraId="77CC17B2" w14:textId="6BB5EED7" w:rsidR="00995A80" w:rsidRDefault="00995A80" w:rsidP="00681814">
      <w:pPr>
        <w:spacing w:after="0"/>
        <w:ind w:right="-1"/>
        <w:jc w:val="left"/>
        <w:rPr>
          <w:rFonts w:ascii="Verdana" w:hAnsi="Verdana" w:cs="Calibri"/>
          <w:sz w:val="16"/>
          <w:szCs w:val="16"/>
          <w:lang w:val="en-GB"/>
        </w:rPr>
      </w:pPr>
    </w:p>
    <w:p w14:paraId="5394C9CA" w14:textId="77777777" w:rsidR="00995A80" w:rsidRPr="00535D46" w:rsidRDefault="00995A80" w:rsidP="00681814">
      <w:pPr>
        <w:spacing w:after="0"/>
        <w:ind w:right="-1"/>
        <w:jc w:val="left"/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35D46" w14:paraId="56E93A49" w14:textId="77777777" w:rsidTr="00681814">
        <w:trPr>
          <w:trHeight w:val="1371"/>
          <w:jc w:val="center"/>
        </w:trPr>
        <w:tc>
          <w:tcPr>
            <w:tcW w:w="8876" w:type="dxa"/>
            <w:shd w:val="clear" w:color="auto" w:fill="FFFFFF"/>
          </w:tcPr>
          <w:p w14:paraId="56E93A46" w14:textId="75CDD226" w:rsidR="00377526" w:rsidRPr="00681814" w:rsidRDefault="00377526" w:rsidP="00681814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</w:t>
            </w:r>
            <w:r w:rsidR="00FF66CC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staff member</w:t>
            </w:r>
          </w:p>
          <w:p w14:paraId="56E93A47" w14:textId="5313C19E" w:rsidR="00377526" w:rsidRPr="00681814" w:rsidRDefault="00377526" w:rsidP="00681814">
            <w:pPr>
              <w:tabs>
                <w:tab w:val="left" w:pos="6165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Name: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7" w:name="Testo28"/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7"/>
          </w:p>
          <w:p w14:paraId="5633E5A0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A88D452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56E93A48" w14:textId="296B518D" w:rsidR="00377526" w:rsidRPr="00535D46" w:rsidRDefault="00377526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Signature:</w:t>
            </w:r>
            <w:r w:rsidRPr="00681814">
              <w:rPr>
                <w:rStyle w:val="Rimandonotadichiusura"/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18" w:name="Testo29"/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18"/>
          </w:p>
        </w:tc>
      </w:tr>
    </w:tbl>
    <w:p w14:paraId="7295252F" w14:textId="77777777" w:rsidR="006C1A92" w:rsidRPr="00B223B0" w:rsidRDefault="006C1A92" w:rsidP="006C1A92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C1A92" w:rsidRPr="00490F95" w14:paraId="5549506B" w14:textId="77777777" w:rsidTr="00DD6CFA">
        <w:trPr>
          <w:trHeight w:val="1436"/>
          <w:jc w:val="center"/>
        </w:trPr>
        <w:tc>
          <w:tcPr>
            <w:tcW w:w="8841" w:type="dxa"/>
            <w:shd w:val="clear" w:color="auto" w:fill="auto"/>
          </w:tcPr>
          <w:p w14:paraId="5EC06400" w14:textId="77777777" w:rsidR="006C1A92" w:rsidRPr="0033100D" w:rsidRDefault="006C1A92" w:rsidP="00DD6CFA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it-IT"/>
              </w:rPr>
            </w:pPr>
            <w:r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The sending institution – </w:t>
            </w:r>
            <w:r w:rsidRPr="0033100D">
              <w:rPr>
                <w:rFonts w:ascii="Verdana" w:hAnsi="Verdana" w:cs="Calibri"/>
                <w:b/>
                <w:color w:val="E36C0A" w:themeColor="accent6" w:themeShade="BF"/>
                <w:sz w:val="16"/>
                <w:szCs w:val="16"/>
                <w:lang w:val="it-IT"/>
              </w:rPr>
              <w:t>Conservatorio di Musica Stanislao Giacomantonio</w:t>
            </w:r>
          </w:p>
          <w:p w14:paraId="15C92B72" w14:textId="77777777" w:rsidR="006C1A92" w:rsidRPr="009727C0" w:rsidRDefault="006C1A92" w:rsidP="00DD6CFA">
            <w:pPr>
              <w:tabs>
                <w:tab w:val="left" w:pos="3348"/>
                <w:tab w:val="left" w:pos="6183"/>
                <w:tab w:val="left" w:pos="6892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Name of the responsible </w:t>
            </w:r>
            <w:proofErr w:type="gramStart"/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>person:Prof.</w:t>
            </w:r>
            <w:proofErr w:type="gramEnd"/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Emanuele Cardi</w:t>
            </w:r>
          </w:p>
          <w:p w14:paraId="619466EA" w14:textId="77777777" w:rsidR="006C1A92" w:rsidRDefault="006C1A92" w:rsidP="00DD6CF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153D092F" w14:textId="77777777" w:rsidR="006C1A92" w:rsidRDefault="006C1A92" w:rsidP="00DD6CF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6196124F" w14:textId="050F3AEB" w:rsidR="006C1A92" w:rsidRPr="00490F95" w:rsidRDefault="006C1A92" w:rsidP="00DD6CFA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6ABAB462" w14:textId="77777777" w:rsidR="005E5841" w:rsidRPr="00B223B0" w:rsidRDefault="005E5841" w:rsidP="005E5841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5E5841" w:rsidRPr="00490F95" w14:paraId="6A05DBC2" w14:textId="77777777" w:rsidTr="00D54075">
        <w:trPr>
          <w:trHeight w:val="1418"/>
          <w:jc w:val="center"/>
        </w:trPr>
        <w:tc>
          <w:tcPr>
            <w:tcW w:w="8823" w:type="dxa"/>
            <w:shd w:val="clear" w:color="auto" w:fill="FFFFFF"/>
          </w:tcPr>
          <w:p w14:paraId="17A71681" w14:textId="77777777" w:rsidR="005E5841" w:rsidRPr="009727C0" w:rsidRDefault="005E5841" w:rsidP="00D54075">
            <w:pPr>
              <w:tabs>
                <w:tab w:val="left" w:pos="3312"/>
                <w:tab w:val="left" w:pos="6147"/>
                <w:tab w:val="left" w:pos="6856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9727C0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receiving institution </w:t>
            </w:r>
            <w:r w:rsidRPr="0033100D">
              <w:rPr>
                <w:rFonts w:ascii="Verdana" w:hAnsi="Verdana"/>
                <w:b/>
                <w:color w:val="E36C0A" w:themeColor="accent6" w:themeShade="BF"/>
                <w:sz w:val="16"/>
                <w:szCs w:val="16"/>
                <w:lang w:val="en-GB" w:eastAsia="en-GB"/>
              </w:rPr>
              <w:t>Fakulteti i Muzikes - Universiteti i Arteve Tirana</w:t>
            </w:r>
          </w:p>
          <w:p w14:paraId="001712DB" w14:textId="77777777" w:rsidR="005E5841" w:rsidRPr="0033100D" w:rsidRDefault="005E5841" w:rsidP="00D54075">
            <w:pPr>
              <w:pStyle w:val="verda"/>
              <w:spacing w:before="100"/>
              <w:rPr>
                <w:sz w:val="16"/>
                <w:szCs w:val="16"/>
                <w:lang w:eastAsia="en-GB"/>
              </w:rPr>
            </w:pPr>
            <w:r w:rsidRPr="009727C0">
              <w:rPr>
                <w:rFonts w:cs="Calibri"/>
                <w:sz w:val="16"/>
                <w:szCs w:val="16"/>
              </w:rPr>
              <w:t xml:space="preserve">Name of the responsible person: </w:t>
            </w:r>
            <w:r w:rsidRPr="009727C0">
              <w:rPr>
                <w:sz w:val="16"/>
                <w:szCs w:val="16"/>
              </w:rPr>
              <w:t xml:space="preserve">Prof. </w:t>
            </w:r>
            <w:r w:rsidRPr="0033100D">
              <w:rPr>
                <w:sz w:val="16"/>
                <w:szCs w:val="16"/>
                <w:lang w:eastAsia="en-GB"/>
              </w:rPr>
              <w:t>Pjeter Guralumi</w:t>
            </w:r>
          </w:p>
          <w:p w14:paraId="103B13AF" w14:textId="77777777" w:rsidR="005E5841" w:rsidRDefault="005E5841" w:rsidP="00D5407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56ED5ED" w14:textId="77777777" w:rsidR="005E5841" w:rsidRDefault="005E5841" w:rsidP="00D5407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811B2D1" w14:textId="152641DC" w:rsidR="005E5841" w:rsidRPr="00490F95" w:rsidRDefault="005E5841" w:rsidP="00D5407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7650EF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7DCC8787" w14:textId="77777777" w:rsidR="005E5841" w:rsidRPr="00E003B8" w:rsidRDefault="005E5841" w:rsidP="005E5841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p w14:paraId="789EEC0A" w14:textId="77777777" w:rsidR="006C1A92" w:rsidRPr="00B223B0" w:rsidRDefault="006C1A92" w:rsidP="006C1A92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p w14:paraId="7CD924D3" w14:textId="77777777" w:rsidR="006C1A92" w:rsidRPr="00E003B8" w:rsidRDefault="006C1A92" w:rsidP="006C1A92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p w14:paraId="1FEEE558" w14:textId="7D32E6F6" w:rsidR="00EF398E" w:rsidRPr="00E003B8" w:rsidRDefault="00EF398E" w:rsidP="0016773E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95A80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2268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EFC1" w14:textId="77777777" w:rsidR="006807B4" w:rsidRDefault="006807B4">
      <w:r>
        <w:separator/>
      </w:r>
    </w:p>
  </w:endnote>
  <w:endnote w:type="continuationSeparator" w:id="0">
    <w:p w14:paraId="29E10F73" w14:textId="77777777" w:rsidR="006807B4" w:rsidRDefault="0068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0A7A" w:rsidRDefault="00810A7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E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810A7A" w:rsidRPr="007E2F6C" w:rsidRDefault="00810A7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810A7A" w:rsidRDefault="00810A7A">
    <w:pPr>
      <w:pStyle w:val="Pidipagina"/>
    </w:pPr>
  </w:p>
  <w:p w14:paraId="56E93A61" w14:textId="77777777" w:rsidR="00810A7A" w:rsidRPr="00910BEB" w:rsidRDefault="00810A7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DD4B" w14:textId="77777777" w:rsidR="006807B4" w:rsidRDefault="006807B4">
      <w:r>
        <w:separator/>
      </w:r>
    </w:p>
  </w:footnote>
  <w:footnote w:type="continuationSeparator" w:id="0">
    <w:p w14:paraId="6B74BB55" w14:textId="77777777" w:rsidR="006807B4" w:rsidRDefault="006807B4">
      <w:r>
        <w:continuationSeparator/>
      </w:r>
    </w:p>
  </w:footnote>
  <w:footnote w:id="1">
    <w:p w14:paraId="14CC9494" w14:textId="72925DC6" w:rsidR="00810A7A" w:rsidRPr="00C03E38" w:rsidRDefault="00810A7A" w:rsidP="001254C9">
      <w:pPr>
        <w:pStyle w:val="Testonotaapidipagina"/>
        <w:spacing w:after="0"/>
        <w:ind w:left="0" w:firstLine="0"/>
        <w:rPr>
          <w:sz w:val="12"/>
          <w:szCs w:val="12"/>
          <w:lang w:val="en-US"/>
        </w:rPr>
      </w:pPr>
      <w:r w:rsidRPr="00B57385">
        <w:rPr>
          <w:rStyle w:val="Rimandonotaapidipagina"/>
          <w:sz w:val="12"/>
          <w:szCs w:val="12"/>
        </w:rPr>
        <w:footnoteRef/>
      </w:r>
      <w:r w:rsidRPr="00B57385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In case the mobility combines teaching and training activities, </w:t>
      </w:r>
      <w:r w:rsidRPr="001254C9">
        <w:rPr>
          <w:rFonts w:ascii="Verdana" w:hAnsi="Verdana"/>
          <w:b/>
          <w:sz w:val="12"/>
          <w:szCs w:val="12"/>
          <w:lang w:val="en-GB"/>
        </w:rPr>
        <w:t>the</w:t>
      </w:r>
      <w:r w:rsidRPr="001254C9">
        <w:rPr>
          <w:rFonts w:ascii="Verdana" w:hAnsi="Verdana"/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mobility agreement for teaching template</w:t>
      </w:r>
      <w:r w:rsidRPr="001254C9">
        <w:rPr>
          <w:rFonts w:ascii="Verdana" w:hAnsi="Verdana"/>
          <w:sz w:val="12"/>
          <w:szCs w:val="12"/>
          <w:lang w:val="en-GB"/>
        </w:rPr>
        <w:t xml:space="preserve"> should be used and adjusted to fit both activity types.</w:t>
      </w:r>
    </w:p>
  </w:footnote>
  <w:footnote w:id="2">
    <w:p w14:paraId="2C6AE3D7" w14:textId="674258DF" w:rsidR="00810A7A" w:rsidRPr="00C03E38" w:rsidRDefault="00810A7A" w:rsidP="001254C9">
      <w:pPr>
        <w:pStyle w:val="Testonotaapidipagina"/>
        <w:spacing w:after="0"/>
        <w:ind w:left="0" w:firstLine="0"/>
        <w:rPr>
          <w:sz w:val="12"/>
          <w:szCs w:val="12"/>
          <w:lang w:val="en-US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>Seniority:</w:t>
      </w:r>
      <w:r w:rsidRPr="001254C9">
        <w:rPr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>Junior (approx. &lt; 10 years of experience), Intermediate (approx. &gt; 10 and &lt; 20 years of experience) or Senior (approx. &gt; 20 years of experience).</w:t>
      </w:r>
    </w:p>
  </w:footnote>
  <w:footnote w:id="3">
    <w:p w14:paraId="1B53BE90" w14:textId="619E2313" w:rsidR="00810A7A" w:rsidRPr="00C03E38" w:rsidRDefault="00810A7A" w:rsidP="001254C9">
      <w:pPr>
        <w:pStyle w:val="Testonotaapidipagina"/>
        <w:spacing w:after="0"/>
        <w:ind w:left="0" w:firstLine="0"/>
        <w:rPr>
          <w:sz w:val="12"/>
          <w:szCs w:val="12"/>
          <w:lang w:val="en-US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 xml:space="preserve">Nationality: </w:t>
      </w:r>
      <w:r w:rsidRPr="001254C9">
        <w:rPr>
          <w:rFonts w:ascii="Verdana" w:hAnsi="Verdana"/>
          <w:sz w:val="12"/>
          <w:szCs w:val="12"/>
          <w:lang w:val="en-GB"/>
        </w:rPr>
        <w:t>Country to which the person belongs administratively and that issues the ID card and/or passport.</w:t>
      </w:r>
    </w:p>
  </w:footnote>
  <w:footnote w:id="4">
    <w:p w14:paraId="1B6A7153" w14:textId="77777777" w:rsidR="003362D5" w:rsidRPr="0033100D" w:rsidRDefault="003362D5" w:rsidP="003362D5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 xml:space="preserve">Erasmus Code: </w:t>
      </w:r>
      <w:r w:rsidRPr="001254C9">
        <w:rPr>
          <w:rFonts w:ascii="Verdana" w:hAnsi="Verdana"/>
          <w:sz w:val="12"/>
          <w:szCs w:val="12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254C9">
        <w:rPr>
          <w:rFonts w:ascii="Verdana" w:hAnsi="Verdana"/>
          <w:sz w:val="12"/>
          <w:szCs w:val="12"/>
          <w:lang w:val="en-GB"/>
        </w:rPr>
        <w:t>receives..</w:t>
      </w:r>
      <w:proofErr w:type="gramEnd"/>
      <w:r w:rsidRPr="001254C9">
        <w:rPr>
          <w:rFonts w:ascii="Verdana" w:hAnsi="Verdana"/>
          <w:sz w:val="12"/>
          <w:szCs w:val="12"/>
          <w:lang w:val="en-GB"/>
        </w:rPr>
        <w:t xml:space="preserve"> It is only applicable to higher education institutions located in Programme Countries.</w:t>
      </w:r>
    </w:p>
  </w:footnote>
  <w:footnote w:id="5">
    <w:p w14:paraId="5D8A2BD5" w14:textId="77777777" w:rsidR="003362D5" w:rsidRPr="0033100D" w:rsidRDefault="003362D5" w:rsidP="003362D5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Country code</w:t>
      </w:r>
      <w:r w:rsidRPr="001254C9">
        <w:rPr>
          <w:rFonts w:ascii="Verdana" w:hAnsi="Verdana"/>
          <w:sz w:val="12"/>
          <w:szCs w:val="12"/>
          <w:lang w:val="en-GB"/>
        </w:rPr>
        <w:t xml:space="preserve">: ISO 3166-2 country codes available at: </w:t>
      </w:r>
      <w:hyperlink r:id="rId1" w:anchor="search" w:history="1">
        <w:r w:rsidRPr="001254C9">
          <w:rPr>
            <w:rStyle w:val="Collegamentoipertestuale"/>
            <w:rFonts w:ascii="Verdana" w:hAnsi="Verdana"/>
            <w:sz w:val="12"/>
            <w:szCs w:val="12"/>
            <w:lang w:val="en-GB"/>
          </w:rPr>
          <w:t>https://www.iso.org/obp/ui/#search</w:t>
        </w:r>
      </w:hyperlink>
      <w:r w:rsidRPr="001254C9">
        <w:rPr>
          <w:rFonts w:ascii="Verdana" w:hAnsi="Verdana"/>
          <w:sz w:val="12"/>
          <w:szCs w:val="12"/>
          <w:lang w:val="en-GB"/>
        </w:rPr>
        <w:t>.</w:t>
      </w:r>
    </w:p>
  </w:footnote>
  <w:footnote w:id="6">
    <w:p w14:paraId="29A7200F" w14:textId="43FADF82" w:rsidR="001254C9" w:rsidRPr="00C03E38" w:rsidRDefault="001254C9" w:rsidP="001254C9">
      <w:pPr>
        <w:pStyle w:val="Testonotaapidipagina"/>
        <w:spacing w:after="0"/>
        <w:ind w:left="0" w:firstLine="0"/>
        <w:rPr>
          <w:lang w:val="en-US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Circulating papers with original signatures is not compulsory. Scanned copies of signatures or electronic signatures may be accepted, </w:t>
      </w:r>
      <w:r w:rsidRPr="001254C9">
        <w:rPr>
          <w:rFonts w:ascii="Verdana" w:hAnsi="Verdana" w:cs="Calibri"/>
          <w:sz w:val="12"/>
          <w:szCs w:val="12"/>
          <w:lang w:val="en-GB"/>
        </w:rPr>
        <w:t>depending on the national legislation of the country of the sending institution (in the case of mobility with Partner Countries: the national legislation of the Programme Country).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4032" w14:textId="256F196F" w:rsidR="00810A7A" w:rsidRPr="00B6735A" w:rsidRDefault="00810A7A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w:drawing>
        <wp:anchor distT="0" distB="0" distL="114300" distR="114300" simplePos="0" relativeHeight="251660288" behindDoc="0" locked="0" layoutInCell="1" allowOverlap="1" wp14:anchorId="1B0D7D14" wp14:editId="6A8EB5F0">
          <wp:simplePos x="0" y="0"/>
          <wp:positionH relativeFrom="margin">
            <wp:posOffset>1828800</wp:posOffset>
          </wp:positionH>
          <wp:positionV relativeFrom="margin">
            <wp:posOffset>-1007745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B260E51" wp14:editId="3099747E">
          <wp:simplePos x="0" y="0"/>
          <wp:positionH relativeFrom="column">
            <wp:posOffset>76200</wp:posOffset>
          </wp:positionH>
          <wp:positionV relativeFrom="paragraph">
            <wp:posOffset>-73025</wp:posOffset>
          </wp:positionV>
          <wp:extent cx="1711960" cy="953770"/>
          <wp:effectExtent l="0" t="0" r="0" b="0"/>
          <wp:wrapThrough wrapText="bothSides">
            <wp:wrapPolygon edited="0">
              <wp:start x="4166" y="0"/>
              <wp:lineTo x="0" y="1150"/>
              <wp:lineTo x="0" y="14956"/>
              <wp:lineTo x="2243" y="18983"/>
              <wp:lineTo x="6409" y="18983"/>
              <wp:lineTo x="12178" y="17832"/>
              <wp:lineTo x="13780" y="16107"/>
              <wp:lineTo x="13139" y="9204"/>
              <wp:lineTo x="14742" y="9204"/>
              <wp:lineTo x="14742" y="575"/>
              <wp:lineTo x="13460" y="0"/>
              <wp:lineTo x="4166" y="0"/>
            </wp:wrapPolygon>
          </wp:wrapThrough>
          <wp:docPr id="2" name="Immagine 2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810A7A" w:rsidRPr="00865FC1" w:rsidRDefault="00810A7A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95617">
    <w:abstractNumId w:val="1"/>
  </w:num>
  <w:num w:numId="2" w16cid:durableId="570314052">
    <w:abstractNumId w:val="0"/>
  </w:num>
  <w:num w:numId="3" w16cid:durableId="1540045599">
    <w:abstractNumId w:val="18"/>
  </w:num>
  <w:num w:numId="4" w16cid:durableId="1243026730">
    <w:abstractNumId w:val="27"/>
  </w:num>
  <w:num w:numId="5" w16cid:durableId="935864463">
    <w:abstractNumId w:val="20"/>
  </w:num>
  <w:num w:numId="6" w16cid:durableId="738013799">
    <w:abstractNumId w:val="26"/>
  </w:num>
  <w:num w:numId="7" w16cid:durableId="218247466">
    <w:abstractNumId w:val="41"/>
  </w:num>
  <w:num w:numId="8" w16cid:durableId="602735055">
    <w:abstractNumId w:val="42"/>
  </w:num>
  <w:num w:numId="9" w16cid:durableId="2019454763">
    <w:abstractNumId w:val="24"/>
  </w:num>
  <w:num w:numId="10" w16cid:durableId="1414470405">
    <w:abstractNumId w:val="40"/>
  </w:num>
  <w:num w:numId="11" w16cid:durableId="974213116">
    <w:abstractNumId w:val="38"/>
  </w:num>
  <w:num w:numId="12" w16cid:durableId="682245924">
    <w:abstractNumId w:val="30"/>
  </w:num>
  <w:num w:numId="13" w16cid:durableId="1607541511">
    <w:abstractNumId w:val="36"/>
  </w:num>
  <w:num w:numId="14" w16cid:durableId="1674651290">
    <w:abstractNumId w:val="19"/>
  </w:num>
  <w:num w:numId="15" w16cid:durableId="1112942052">
    <w:abstractNumId w:val="25"/>
  </w:num>
  <w:num w:numId="16" w16cid:durableId="1603994456">
    <w:abstractNumId w:val="15"/>
  </w:num>
  <w:num w:numId="17" w16cid:durableId="445932275">
    <w:abstractNumId w:val="21"/>
  </w:num>
  <w:num w:numId="18" w16cid:durableId="1440099805">
    <w:abstractNumId w:val="43"/>
  </w:num>
  <w:num w:numId="19" w16cid:durableId="247076977">
    <w:abstractNumId w:val="32"/>
  </w:num>
  <w:num w:numId="20" w16cid:durableId="896749025">
    <w:abstractNumId w:val="17"/>
  </w:num>
  <w:num w:numId="21" w16cid:durableId="7752922">
    <w:abstractNumId w:val="28"/>
  </w:num>
  <w:num w:numId="22" w16cid:durableId="1695112337">
    <w:abstractNumId w:val="29"/>
  </w:num>
  <w:num w:numId="23" w16cid:durableId="1169103812">
    <w:abstractNumId w:val="31"/>
  </w:num>
  <w:num w:numId="24" w16cid:durableId="1238176488">
    <w:abstractNumId w:val="4"/>
  </w:num>
  <w:num w:numId="25" w16cid:durableId="1725104152">
    <w:abstractNumId w:val="7"/>
  </w:num>
  <w:num w:numId="26" w16cid:durableId="135609991">
    <w:abstractNumId w:val="34"/>
  </w:num>
  <w:num w:numId="27" w16cid:durableId="822309178">
    <w:abstractNumId w:val="16"/>
  </w:num>
  <w:num w:numId="28" w16cid:durableId="198473980">
    <w:abstractNumId w:val="10"/>
  </w:num>
  <w:num w:numId="29" w16cid:durableId="1592087261">
    <w:abstractNumId w:val="37"/>
  </w:num>
  <w:num w:numId="30" w16cid:durableId="1177698658">
    <w:abstractNumId w:val="33"/>
  </w:num>
  <w:num w:numId="31" w16cid:durableId="799500489">
    <w:abstractNumId w:val="23"/>
  </w:num>
  <w:num w:numId="32" w16cid:durableId="1923949557">
    <w:abstractNumId w:val="12"/>
  </w:num>
  <w:num w:numId="33" w16cid:durableId="443771350">
    <w:abstractNumId w:val="35"/>
  </w:num>
  <w:num w:numId="34" w16cid:durableId="341587936">
    <w:abstractNumId w:val="13"/>
  </w:num>
  <w:num w:numId="35" w16cid:durableId="1568152240">
    <w:abstractNumId w:val="14"/>
  </w:num>
  <w:num w:numId="36" w16cid:durableId="1513107942">
    <w:abstractNumId w:val="11"/>
  </w:num>
  <w:num w:numId="37" w16cid:durableId="1740135797">
    <w:abstractNumId w:val="9"/>
  </w:num>
  <w:num w:numId="38" w16cid:durableId="2107117277">
    <w:abstractNumId w:val="35"/>
  </w:num>
  <w:num w:numId="39" w16cid:durableId="1636569396">
    <w:abstractNumId w:val="44"/>
  </w:num>
  <w:num w:numId="40" w16cid:durableId="3790913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78544754">
    <w:abstractNumId w:val="3"/>
  </w:num>
  <w:num w:numId="42" w16cid:durableId="1453744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5425237">
    <w:abstractNumId w:val="18"/>
  </w:num>
  <w:num w:numId="44" w16cid:durableId="186206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Vu4kc2RpIl2w+ENHauCElC41P1SlpWATK3AWdqkVvOiiEuqIfpC7wlsJx7zy5vF93brJp9CuPHj0ysR/8kBgQ==" w:salt="K8O/E1snMPxgLIdOVjHcZw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4E8"/>
    <w:rsid w:val="000A256B"/>
    <w:rsid w:val="000A5297"/>
    <w:rsid w:val="000A5458"/>
    <w:rsid w:val="000A5496"/>
    <w:rsid w:val="000A61A4"/>
    <w:rsid w:val="000A6B78"/>
    <w:rsid w:val="000A7B60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17577"/>
    <w:rsid w:val="00120E8D"/>
    <w:rsid w:val="00121A1B"/>
    <w:rsid w:val="00121ECE"/>
    <w:rsid w:val="00122475"/>
    <w:rsid w:val="00123225"/>
    <w:rsid w:val="00123F1B"/>
    <w:rsid w:val="00124689"/>
    <w:rsid w:val="001251BA"/>
    <w:rsid w:val="001254C9"/>
    <w:rsid w:val="00125A38"/>
    <w:rsid w:val="001264FF"/>
    <w:rsid w:val="00127EB3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773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2D46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58A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62D5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1B6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54E0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12E"/>
    <w:rsid w:val="004311BA"/>
    <w:rsid w:val="004328AD"/>
    <w:rsid w:val="00432E7C"/>
    <w:rsid w:val="00432E9A"/>
    <w:rsid w:val="0043485D"/>
    <w:rsid w:val="004354F1"/>
    <w:rsid w:val="004358D6"/>
    <w:rsid w:val="00437A77"/>
    <w:rsid w:val="004405B9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67B9D"/>
    <w:rsid w:val="00470CE2"/>
    <w:rsid w:val="00470DBD"/>
    <w:rsid w:val="00472588"/>
    <w:rsid w:val="004735C5"/>
    <w:rsid w:val="00473CFE"/>
    <w:rsid w:val="0047490C"/>
    <w:rsid w:val="00474BE2"/>
    <w:rsid w:val="00475781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D46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0EE7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128E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5841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7B4"/>
    <w:rsid w:val="00680A26"/>
    <w:rsid w:val="00681814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A9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D69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5255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50EF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0374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B8B"/>
    <w:rsid w:val="007B7CE2"/>
    <w:rsid w:val="007C04EE"/>
    <w:rsid w:val="007C0ACB"/>
    <w:rsid w:val="007C0FDD"/>
    <w:rsid w:val="007C23F1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C7F"/>
    <w:rsid w:val="007E2F6C"/>
    <w:rsid w:val="007E31D2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A7A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1343"/>
    <w:rsid w:val="008E432F"/>
    <w:rsid w:val="008E5BD9"/>
    <w:rsid w:val="008F2AC6"/>
    <w:rsid w:val="008F4E9D"/>
    <w:rsid w:val="008F5B44"/>
    <w:rsid w:val="008F5CB4"/>
    <w:rsid w:val="008F5E15"/>
    <w:rsid w:val="008F6473"/>
    <w:rsid w:val="008F739E"/>
    <w:rsid w:val="008F7B81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5A80"/>
    <w:rsid w:val="009960AC"/>
    <w:rsid w:val="00996304"/>
    <w:rsid w:val="00997FFC"/>
    <w:rsid w:val="009A11CE"/>
    <w:rsid w:val="009A1FE1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37E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1160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192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385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51F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E38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61D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3C8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0D10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21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0DC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76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6E93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57385"/>
    <w:rPr>
      <w:lang w:val="fr-FR" w:eastAsia="en-US"/>
    </w:rPr>
  </w:style>
  <w:style w:type="paragraph" w:customStyle="1" w:styleId="verda">
    <w:name w:val="verda"/>
    <w:basedOn w:val="Normale"/>
    <w:rsid w:val="00C03E38"/>
    <w:pPr>
      <w:shd w:val="clear" w:color="auto" w:fill="FFFFFF"/>
      <w:spacing w:after="0"/>
      <w:ind w:right="-1"/>
      <w:jc w:val="left"/>
    </w:pPr>
    <w:rPr>
      <w:rFonts w:ascii="Verdana" w:hAnsi="Verdana" w:cs="Arial"/>
      <w:sz w:val="14"/>
      <w:szCs w:val="14"/>
      <w:lang w:val="en-GB"/>
    </w:rPr>
  </w:style>
  <w:style w:type="character" w:styleId="Menzionenonrisolta">
    <w:name w:val="Unresolved Mention"/>
    <w:basedOn w:val="Carpredefinitoparagrafo"/>
    <w:rsid w:val="00C80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jeter.guralumi@uart.edu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nservatoriocosenz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7787741-E5E6-994C-A5BD-9D28CB38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3</Pages>
  <Words>519</Words>
  <Characters>2962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3475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Emanuele Cardi</cp:lastModifiedBy>
  <cp:revision>4</cp:revision>
  <cp:lastPrinted>2013-11-06T08:46:00Z</cp:lastPrinted>
  <dcterms:created xsi:type="dcterms:W3CDTF">2023-03-19T13:24:00Z</dcterms:created>
  <dcterms:modified xsi:type="dcterms:W3CDTF">2023-03-19T13:25:00Z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